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emf" ContentType="image/x-e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668" w:rsidRDefault="00C865E8" w:rsidP="00C06668">
      <w:pPr>
        <w:widowControl w:val="0"/>
        <w:autoSpaceDE w:val="0"/>
        <w:autoSpaceDN w:val="0"/>
        <w:adjustRightInd w:val="0"/>
        <w:rPr>
          <w:rFonts w:ascii="Times" w:hAnsi="Times" w:cs="Times"/>
          <w:lang w:val="en-US"/>
        </w:rPr>
      </w:pPr>
      <w:r>
        <w:rPr>
          <w:rFonts w:ascii="Times" w:hAnsi="Times" w:cs="Times"/>
          <w:noProof/>
          <w:lang w:val="en-US"/>
        </w:rPr>
        <w:drawing>
          <wp:inline distT="0" distB="0" distL="0" distR="0">
            <wp:extent cx="5257800" cy="982345"/>
            <wp:effectExtent l="0" t="0" r="0" b="8255"/>
            <wp:docPr id="14" name="Picture 14" descr="Macintosh HD:Users:andybrydon:Documents:Curated Place:New CP Logos:CP Logos:Curated Place Logo Sets:EPS/AI:Curated Place Access Policy and Event Safety Guidance .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acintosh HD:Users:andybrydon:Documents:Curated Place:New CP Logos:CP Logos:Curated Place Logo Sets:EPS/AI:Curated Place Access Policy and Event Safety Guidance .a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0" cy="982345"/>
                    </a:xfrm>
                    <a:prstGeom prst="rect">
                      <a:avLst/>
                    </a:prstGeom>
                    <a:noFill/>
                    <a:ln>
                      <a:noFill/>
                    </a:ln>
                  </pic:spPr>
                </pic:pic>
              </a:graphicData>
            </a:graphic>
          </wp:inline>
        </w:drawing>
      </w:r>
    </w:p>
    <w:p w:rsidR="00C865E8" w:rsidRDefault="00C865E8" w:rsidP="00C06668">
      <w:pPr>
        <w:widowControl w:val="0"/>
        <w:autoSpaceDE w:val="0"/>
        <w:autoSpaceDN w:val="0"/>
        <w:adjustRightInd w:val="0"/>
        <w:rPr>
          <w:rFonts w:ascii="Times" w:hAnsi="Times" w:cs="Times"/>
          <w:lang w:val="en-US"/>
        </w:rPr>
      </w:pPr>
    </w:p>
    <w:p w:rsidR="00C06668" w:rsidRDefault="00C06668" w:rsidP="00C06668">
      <w:pPr>
        <w:widowControl w:val="0"/>
        <w:autoSpaceDE w:val="0"/>
        <w:autoSpaceDN w:val="0"/>
        <w:adjustRightInd w:val="0"/>
        <w:spacing w:after="240"/>
        <w:rPr>
          <w:rFonts w:ascii="Times" w:hAnsi="Times" w:cs="Times"/>
          <w:lang w:val="en-US"/>
        </w:rPr>
      </w:pPr>
      <w:r>
        <w:rPr>
          <w:rFonts w:ascii="Verdana" w:hAnsi="Verdana" w:cs="Verdana"/>
          <w:sz w:val="26"/>
          <w:szCs w:val="26"/>
          <w:lang w:val="en-US"/>
        </w:rPr>
        <w:t xml:space="preserve">Target </w:t>
      </w:r>
      <w:proofErr w:type="gramStart"/>
      <w:r>
        <w:rPr>
          <w:rFonts w:ascii="Verdana" w:hAnsi="Verdana" w:cs="Verdana"/>
          <w:sz w:val="26"/>
          <w:szCs w:val="26"/>
          <w:lang w:val="en-US"/>
        </w:rPr>
        <w:t>audience :</w:t>
      </w:r>
      <w:proofErr w:type="gramEnd"/>
      <w:r>
        <w:rPr>
          <w:rFonts w:ascii="Verdana" w:hAnsi="Verdana" w:cs="Verdana"/>
          <w:sz w:val="26"/>
          <w:szCs w:val="26"/>
          <w:lang w:val="en-US"/>
        </w:rPr>
        <w:t xml:space="preserve"> Event </w:t>
      </w:r>
      <w:proofErr w:type="spellStart"/>
      <w:r>
        <w:rPr>
          <w:rFonts w:ascii="Verdana" w:hAnsi="Verdana" w:cs="Verdana"/>
          <w:sz w:val="26"/>
          <w:szCs w:val="26"/>
          <w:lang w:val="en-US"/>
        </w:rPr>
        <w:t>organisers</w:t>
      </w:r>
      <w:proofErr w:type="spellEnd"/>
      <w:r>
        <w:rPr>
          <w:rFonts w:ascii="Verdana" w:hAnsi="Verdana" w:cs="Verdana"/>
          <w:sz w:val="26"/>
          <w:szCs w:val="26"/>
          <w:lang w:val="en-US"/>
        </w:rPr>
        <w:t xml:space="preserve">, any member of staff inviting visitors to Curated Place events, </w:t>
      </w:r>
    </w:p>
    <w:p w:rsidR="00C06668" w:rsidRDefault="00C06668" w:rsidP="00C06668">
      <w:pPr>
        <w:widowControl w:val="0"/>
        <w:autoSpaceDE w:val="0"/>
        <w:autoSpaceDN w:val="0"/>
        <w:adjustRightInd w:val="0"/>
        <w:rPr>
          <w:rFonts w:ascii="Times" w:hAnsi="Times" w:cs="Times"/>
          <w:lang w:val="en-US"/>
        </w:rPr>
      </w:pPr>
      <w:r>
        <w:rPr>
          <w:rFonts w:ascii="Times" w:hAnsi="Times" w:cs="Times"/>
          <w:noProof/>
          <w:lang w:val="en-US"/>
        </w:rPr>
        <w:drawing>
          <wp:inline distT="0" distB="0" distL="0" distR="0">
            <wp:extent cx="12700" cy="12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lang w:val="en-US"/>
        </w:rPr>
        <w:t xml:space="preserve"> </w:t>
      </w:r>
    </w:p>
    <w:p w:rsidR="00C865E8" w:rsidRDefault="00C865E8" w:rsidP="00C06668">
      <w:pPr>
        <w:widowControl w:val="0"/>
        <w:autoSpaceDE w:val="0"/>
        <w:autoSpaceDN w:val="0"/>
        <w:adjustRightInd w:val="0"/>
        <w:spacing w:after="240"/>
        <w:rPr>
          <w:rFonts w:ascii="Verdana" w:hAnsi="Verdana" w:cs="Verdana"/>
          <w:sz w:val="26"/>
          <w:szCs w:val="26"/>
          <w:lang w:val="en-US"/>
        </w:rPr>
      </w:pPr>
    </w:p>
    <w:p w:rsidR="00C865E8" w:rsidRDefault="00C865E8" w:rsidP="00C06668">
      <w:pPr>
        <w:widowControl w:val="0"/>
        <w:autoSpaceDE w:val="0"/>
        <w:autoSpaceDN w:val="0"/>
        <w:adjustRightInd w:val="0"/>
        <w:spacing w:after="240"/>
        <w:rPr>
          <w:rFonts w:ascii="Verdana" w:hAnsi="Verdana" w:cs="Verdana"/>
          <w:sz w:val="26"/>
          <w:szCs w:val="26"/>
          <w:lang w:val="en-US"/>
        </w:rPr>
      </w:pPr>
    </w:p>
    <w:p w:rsidR="00C06668" w:rsidRDefault="00C06668" w:rsidP="00C06668">
      <w:pPr>
        <w:widowControl w:val="0"/>
        <w:autoSpaceDE w:val="0"/>
        <w:autoSpaceDN w:val="0"/>
        <w:adjustRightInd w:val="0"/>
        <w:spacing w:after="240"/>
        <w:rPr>
          <w:rFonts w:ascii="Verdana" w:hAnsi="Verdana" w:cs="Verdana"/>
          <w:sz w:val="26"/>
          <w:szCs w:val="26"/>
          <w:lang w:val="en-US"/>
        </w:rPr>
      </w:pPr>
      <w:r>
        <w:rPr>
          <w:rFonts w:ascii="Verdana" w:hAnsi="Verdana" w:cs="Verdana"/>
          <w:sz w:val="26"/>
          <w:szCs w:val="26"/>
          <w:lang w:val="en-US"/>
        </w:rPr>
        <w:t>Introduction</w:t>
      </w:r>
      <w:r>
        <w:rPr>
          <w:rFonts w:ascii="Verdana" w:hAnsi="Verdana" w:cs="Verdana"/>
          <w:sz w:val="26"/>
          <w:szCs w:val="26"/>
          <w:lang w:val="en-US"/>
        </w:rPr>
        <w:tab/>
      </w:r>
      <w:r>
        <w:rPr>
          <w:rFonts w:ascii="Verdana" w:hAnsi="Verdana" w:cs="Verdana"/>
          <w:sz w:val="26"/>
          <w:szCs w:val="26"/>
          <w:lang w:val="en-US"/>
        </w:rPr>
        <w:tab/>
      </w:r>
      <w:r>
        <w:rPr>
          <w:rFonts w:ascii="Verdana" w:hAnsi="Verdana" w:cs="Verdana"/>
          <w:sz w:val="26"/>
          <w:szCs w:val="26"/>
          <w:lang w:val="en-US"/>
        </w:rPr>
        <w:tab/>
      </w:r>
      <w:r>
        <w:rPr>
          <w:rFonts w:ascii="Verdana" w:hAnsi="Verdana" w:cs="Verdana"/>
          <w:sz w:val="26"/>
          <w:szCs w:val="26"/>
          <w:lang w:val="en-US"/>
        </w:rPr>
        <w:tab/>
      </w:r>
      <w:r>
        <w:rPr>
          <w:rFonts w:ascii="Verdana" w:hAnsi="Verdana" w:cs="Verdana"/>
          <w:sz w:val="26"/>
          <w:szCs w:val="26"/>
          <w:lang w:val="en-US"/>
        </w:rPr>
        <w:tab/>
        <w:t xml:space="preserve">2 </w:t>
      </w:r>
    </w:p>
    <w:p w:rsidR="00C06668" w:rsidRDefault="00C06668" w:rsidP="00C06668">
      <w:pPr>
        <w:widowControl w:val="0"/>
        <w:autoSpaceDE w:val="0"/>
        <w:autoSpaceDN w:val="0"/>
        <w:adjustRightInd w:val="0"/>
        <w:spacing w:after="240"/>
        <w:rPr>
          <w:rFonts w:ascii="Verdana" w:hAnsi="Verdana" w:cs="Verdana"/>
          <w:sz w:val="26"/>
          <w:szCs w:val="26"/>
          <w:lang w:val="en-US"/>
        </w:rPr>
      </w:pPr>
      <w:r>
        <w:rPr>
          <w:rFonts w:ascii="Verdana" w:hAnsi="Verdana" w:cs="Verdana"/>
          <w:sz w:val="26"/>
          <w:szCs w:val="26"/>
          <w:lang w:val="en-US"/>
        </w:rPr>
        <w:t xml:space="preserve">Responsibilities </w:t>
      </w:r>
      <w:r>
        <w:rPr>
          <w:rFonts w:ascii="Verdana" w:hAnsi="Verdana" w:cs="Verdana"/>
          <w:sz w:val="26"/>
          <w:szCs w:val="26"/>
          <w:lang w:val="en-US"/>
        </w:rPr>
        <w:tab/>
      </w:r>
      <w:r>
        <w:rPr>
          <w:rFonts w:ascii="Verdana" w:hAnsi="Verdana" w:cs="Verdana"/>
          <w:sz w:val="26"/>
          <w:szCs w:val="26"/>
          <w:lang w:val="en-US"/>
        </w:rPr>
        <w:tab/>
      </w:r>
      <w:r>
        <w:rPr>
          <w:rFonts w:ascii="Verdana" w:hAnsi="Verdana" w:cs="Verdana"/>
          <w:sz w:val="26"/>
          <w:szCs w:val="26"/>
          <w:lang w:val="en-US"/>
        </w:rPr>
        <w:tab/>
      </w:r>
      <w:r>
        <w:rPr>
          <w:rFonts w:ascii="Verdana" w:hAnsi="Verdana" w:cs="Verdana"/>
          <w:sz w:val="26"/>
          <w:szCs w:val="26"/>
          <w:lang w:val="en-US"/>
        </w:rPr>
        <w:tab/>
      </w:r>
      <w:r>
        <w:rPr>
          <w:rFonts w:ascii="Verdana" w:hAnsi="Verdana" w:cs="Verdana"/>
          <w:sz w:val="26"/>
          <w:szCs w:val="26"/>
          <w:lang w:val="en-US"/>
        </w:rPr>
        <w:tab/>
        <w:t xml:space="preserve">2 </w:t>
      </w:r>
    </w:p>
    <w:p w:rsidR="00C06668" w:rsidRDefault="00C865E8" w:rsidP="00C06668">
      <w:pPr>
        <w:widowControl w:val="0"/>
        <w:autoSpaceDE w:val="0"/>
        <w:autoSpaceDN w:val="0"/>
        <w:adjustRightInd w:val="0"/>
        <w:spacing w:after="240"/>
        <w:rPr>
          <w:rFonts w:ascii="Verdana" w:hAnsi="Verdana" w:cs="Verdana"/>
          <w:sz w:val="26"/>
          <w:szCs w:val="26"/>
          <w:lang w:val="en-US"/>
        </w:rPr>
      </w:pPr>
      <w:r>
        <w:rPr>
          <w:rFonts w:ascii="Verdana" w:hAnsi="Verdana" w:cs="Verdana"/>
          <w:sz w:val="26"/>
          <w:szCs w:val="26"/>
          <w:lang w:val="en-US"/>
        </w:rPr>
        <w:t>Arrangements</w:t>
      </w:r>
      <w:r>
        <w:rPr>
          <w:rFonts w:ascii="Verdana" w:hAnsi="Verdana" w:cs="Verdana"/>
          <w:sz w:val="26"/>
          <w:szCs w:val="26"/>
          <w:lang w:val="en-US"/>
        </w:rPr>
        <w:tab/>
      </w:r>
      <w:r>
        <w:rPr>
          <w:rFonts w:ascii="Verdana" w:hAnsi="Verdana" w:cs="Verdana"/>
          <w:sz w:val="26"/>
          <w:szCs w:val="26"/>
          <w:lang w:val="en-US"/>
        </w:rPr>
        <w:tab/>
      </w:r>
      <w:r>
        <w:rPr>
          <w:rFonts w:ascii="Verdana" w:hAnsi="Verdana" w:cs="Verdana"/>
          <w:sz w:val="26"/>
          <w:szCs w:val="26"/>
          <w:lang w:val="en-US"/>
        </w:rPr>
        <w:tab/>
      </w:r>
      <w:r>
        <w:rPr>
          <w:rFonts w:ascii="Verdana" w:hAnsi="Verdana" w:cs="Verdana"/>
          <w:sz w:val="26"/>
          <w:szCs w:val="26"/>
          <w:lang w:val="en-US"/>
        </w:rPr>
        <w:tab/>
      </w:r>
      <w:r>
        <w:rPr>
          <w:rFonts w:ascii="Verdana" w:hAnsi="Verdana" w:cs="Verdana"/>
          <w:sz w:val="26"/>
          <w:szCs w:val="26"/>
          <w:lang w:val="en-US"/>
        </w:rPr>
        <w:tab/>
        <w:t>3</w:t>
      </w:r>
      <w:r w:rsidR="00C06668">
        <w:rPr>
          <w:rFonts w:ascii="Verdana" w:hAnsi="Verdana" w:cs="Verdana"/>
          <w:sz w:val="26"/>
          <w:szCs w:val="26"/>
          <w:lang w:val="en-US"/>
        </w:rPr>
        <w:t xml:space="preserve"> </w:t>
      </w:r>
    </w:p>
    <w:p w:rsidR="00C06668" w:rsidRDefault="00C06668" w:rsidP="00C06668">
      <w:pPr>
        <w:widowControl w:val="0"/>
        <w:autoSpaceDE w:val="0"/>
        <w:autoSpaceDN w:val="0"/>
        <w:adjustRightInd w:val="0"/>
        <w:spacing w:after="240"/>
        <w:rPr>
          <w:rFonts w:ascii="Times" w:hAnsi="Times" w:cs="Times"/>
          <w:lang w:val="en-US"/>
        </w:rPr>
      </w:pPr>
      <w:r>
        <w:rPr>
          <w:rFonts w:ascii="Verdana" w:hAnsi="Verdana" w:cs="Verdana"/>
          <w:sz w:val="26"/>
          <w:szCs w:val="26"/>
          <w:lang w:val="en-US"/>
        </w:rPr>
        <w:t xml:space="preserve">Examples </w:t>
      </w:r>
      <w:r>
        <w:rPr>
          <w:rFonts w:ascii="Verdana" w:hAnsi="Verdana" w:cs="Verdana"/>
          <w:sz w:val="26"/>
          <w:szCs w:val="26"/>
          <w:lang w:val="en-US"/>
        </w:rPr>
        <w:tab/>
      </w:r>
      <w:r>
        <w:rPr>
          <w:rFonts w:ascii="Verdana" w:hAnsi="Verdana" w:cs="Verdana"/>
          <w:sz w:val="26"/>
          <w:szCs w:val="26"/>
          <w:lang w:val="en-US"/>
        </w:rPr>
        <w:tab/>
      </w:r>
      <w:r>
        <w:rPr>
          <w:rFonts w:ascii="Verdana" w:hAnsi="Verdana" w:cs="Verdana"/>
          <w:sz w:val="26"/>
          <w:szCs w:val="26"/>
          <w:lang w:val="en-US"/>
        </w:rPr>
        <w:tab/>
      </w:r>
      <w:r>
        <w:rPr>
          <w:rFonts w:ascii="Verdana" w:hAnsi="Verdana" w:cs="Verdana"/>
          <w:sz w:val="26"/>
          <w:szCs w:val="26"/>
          <w:lang w:val="en-US"/>
        </w:rPr>
        <w:tab/>
      </w:r>
      <w:r>
        <w:rPr>
          <w:rFonts w:ascii="Verdana" w:hAnsi="Verdana" w:cs="Verdana"/>
          <w:sz w:val="26"/>
          <w:szCs w:val="26"/>
          <w:lang w:val="en-US"/>
        </w:rPr>
        <w:tab/>
      </w:r>
      <w:r>
        <w:rPr>
          <w:rFonts w:ascii="Verdana" w:hAnsi="Verdana" w:cs="Verdana"/>
          <w:sz w:val="26"/>
          <w:szCs w:val="26"/>
          <w:lang w:val="en-US"/>
        </w:rPr>
        <w:tab/>
        <w:t xml:space="preserve">4 </w:t>
      </w:r>
    </w:p>
    <w:p w:rsidR="00C865E8" w:rsidRDefault="00C865E8" w:rsidP="00C06668">
      <w:pPr>
        <w:widowControl w:val="0"/>
        <w:autoSpaceDE w:val="0"/>
        <w:autoSpaceDN w:val="0"/>
        <w:adjustRightInd w:val="0"/>
        <w:spacing w:after="240"/>
        <w:rPr>
          <w:rFonts w:ascii="Verdana" w:hAnsi="Verdana" w:cs="Verdana"/>
          <w:b/>
          <w:bCs/>
          <w:sz w:val="26"/>
          <w:szCs w:val="26"/>
          <w:lang w:val="en-US"/>
        </w:rPr>
      </w:pPr>
    </w:p>
    <w:p w:rsidR="00C865E8" w:rsidRDefault="00C865E8" w:rsidP="00C06668">
      <w:pPr>
        <w:widowControl w:val="0"/>
        <w:autoSpaceDE w:val="0"/>
        <w:autoSpaceDN w:val="0"/>
        <w:adjustRightInd w:val="0"/>
        <w:spacing w:after="240"/>
        <w:rPr>
          <w:rFonts w:ascii="Verdana" w:hAnsi="Verdana" w:cs="Verdana"/>
          <w:b/>
          <w:bCs/>
          <w:sz w:val="26"/>
          <w:szCs w:val="26"/>
          <w:lang w:val="en-US"/>
        </w:rPr>
      </w:pPr>
    </w:p>
    <w:p w:rsidR="00C865E8" w:rsidRDefault="00C865E8" w:rsidP="00C06668">
      <w:pPr>
        <w:widowControl w:val="0"/>
        <w:autoSpaceDE w:val="0"/>
        <w:autoSpaceDN w:val="0"/>
        <w:adjustRightInd w:val="0"/>
        <w:spacing w:after="240"/>
        <w:rPr>
          <w:rFonts w:ascii="Verdana" w:hAnsi="Verdana" w:cs="Verdana"/>
          <w:b/>
          <w:bCs/>
          <w:sz w:val="26"/>
          <w:szCs w:val="26"/>
          <w:lang w:val="en-US"/>
        </w:rPr>
      </w:pPr>
    </w:p>
    <w:p w:rsidR="00C06668" w:rsidRDefault="00C06668" w:rsidP="00C06668">
      <w:pPr>
        <w:widowControl w:val="0"/>
        <w:autoSpaceDE w:val="0"/>
        <w:autoSpaceDN w:val="0"/>
        <w:adjustRightInd w:val="0"/>
        <w:spacing w:after="240"/>
        <w:rPr>
          <w:rFonts w:ascii="Times" w:hAnsi="Times" w:cs="Times"/>
          <w:lang w:val="en-US"/>
        </w:rPr>
      </w:pPr>
      <w:r>
        <w:rPr>
          <w:rFonts w:ascii="Verdana" w:hAnsi="Verdana" w:cs="Verdana"/>
          <w:b/>
          <w:bCs/>
          <w:sz w:val="26"/>
          <w:szCs w:val="26"/>
          <w:lang w:val="en-US"/>
        </w:rPr>
        <w:t xml:space="preserve">Management cycle Useful paragraphs </w:t>
      </w:r>
    </w:p>
    <w:tbl>
      <w:tblPr>
        <w:tblW w:w="0" w:type="auto"/>
        <w:tblBorders>
          <w:top w:val="nil"/>
          <w:left w:val="nil"/>
          <w:right w:val="nil"/>
        </w:tblBorders>
        <w:tblLayout w:type="fixed"/>
        <w:tblLook w:val="0000" w:firstRow="0" w:lastRow="0" w:firstColumn="0" w:lastColumn="0" w:noHBand="0" w:noVBand="0"/>
      </w:tblPr>
      <w:tblGrid>
        <w:gridCol w:w="4520"/>
      </w:tblGrid>
      <w:tr w:rsidR="00C06668" w:rsidTr="00C06668">
        <w:tblPrEx>
          <w:tblCellMar>
            <w:top w:w="0" w:type="dxa"/>
            <w:bottom w:w="0" w:type="dxa"/>
          </w:tblCellMar>
        </w:tblPrEx>
        <w:tc>
          <w:tcPr>
            <w:tcW w:w="4520" w:type="dxa"/>
            <w:shd w:val="clear" w:color="auto" w:fill="DDA8A8"/>
            <w:tcMar>
              <w:top w:w="20" w:type="nil"/>
              <w:left w:w="20" w:type="nil"/>
              <w:bottom w:w="20" w:type="nil"/>
              <w:right w:w="20" w:type="nil"/>
            </w:tcMar>
            <w:vAlign w:val="center"/>
          </w:tcPr>
          <w:p w:rsidR="00C06668" w:rsidRDefault="00C06668">
            <w:pPr>
              <w:widowControl w:val="0"/>
              <w:autoSpaceDE w:val="0"/>
              <w:autoSpaceDN w:val="0"/>
              <w:adjustRightInd w:val="0"/>
              <w:spacing w:after="240"/>
              <w:rPr>
                <w:rFonts w:ascii="Times" w:hAnsi="Times" w:cs="Times"/>
                <w:lang w:val="en-US"/>
              </w:rPr>
            </w:pPr>
            <w:r>
              <w:rPr>
                <w:rFonts w:ascii="Verdana" w:hAnsi="Verdana" w:cs="Verdana"/>
                <w:sz w:val="26"/>
                <w:szCs w:val="26"/>
                <w:lang w:val="en-US"/>
              </w:rPr>
              <w:t xml:space="preserve">Plan 1-4 </w:t>
            </w:r>
          </w:p>
        </w:tc>
      </w:tr>
      <w:tr w:rsidR="00C06668" w:rsidTr="00C06668">
        <w:tblPrEx>
          <w:tblBorders>
            <w:top w:val="none" w:sz="0" w:space="0" w:color="auto"/>
          </w:tblBorders>
          <w:tblCellMar>
            <w:top w:w="0" w:type="dxa"/>
            <w:bottom w:w="0" w:type="dxa"/>
          </w:tblCellMar>
        </w:tblPrEx>
        <w:tc>
          <w:tcPr>
            <w:tcW w:w="4520" w:type="dxa"/>
            <w:shd w:val="clear" w:color="auto" w:fill="CDDEAE"/>
            <w:tcMar>
              <w:top w:w="20" w:type="nil"/>
              <w:left w:w="20" w:type="nil"/>
              <w:bottom w:w="20" w:type="nil"/>
              <w:right w:w="20" w:type="nil"/>
            </w:tcMar>
            <w:vAlign w:val="center"/>
          </w:tcPr>
          <w:p w:rsidR="00C06668" w:rsidRDefault="00C06668">
            <w:pPr>
              <w:widowControl w:val="0"/>
              <w:autoSpaceDE w:val="0"/>
              <w:autoSpaceDN w:val="0"/>
              <w:adjustRightInd w:val="0"/>
              <w:spacing w:after="240"/>
              <w:rPr>
                <w:rFonts w:ascii="Times" w:hAnsi="Times" w:cs="Times"/>
                <w:lang w:val="en-US"/>
              </w:rPr>
            </w:pPr>
            <w:r>
              <w:rPr>
                <w:rFonts w:ascii="Verdana" w:hAnsi="Verdana" w:cs="Verdana"/>
                <w:sz w:val="26"/>
                <w:szCs w:val="26"/>
                <w:lang w:val="en-US"/>
              </w:rPr>
              <w:t xml:space="preserve">Do 5-12 </w:t>
            </w:r>
          </w:p>
        </w:tc>
      </w:tr>
      <w:tr w:rsidR="00C06668" w:rsidTr="00C06668">
        <w:tblPrEx>
          <w:tblBorders>
            <w:top w:val="none" w:sz="0" w:space="0" w:color="auto"/>
          </w:tblBorders>
          <w:tblCellMar>
            <w:top w:w="0" w:type="dxa"/>
            <w:bottom w:w="0" w:type="dxa"/>
          </w:tblCellMar>
        </w:tblPrEx>
        <w:tc>
          <w:tcPr>
            <w:tcW w:w="4520" w:type="dxa"/>
            <w:shd w:val="clear" w:color="auto" w:fill="C0B1D0"/>
            <w:tcMar>
              <w:top w:w="20" w:type="nil"/>
              <w:left w:w="20" w:type="nil"/>
              <w:bottom w:w="20" w:type="nil"/>
              <w:right w:w="20" w:type="nil"/>
            </w:tcMar>
            <w:vAlign w:val="center"/>
          </w:tcPr>
          <w:p w:rsidR="00C06668" w:rsidRDefault="00C06668">
            <w:pPr>
              <w:widowControl w:val="0"/>
              <w:autoSpaceDE w:val="0"/>
              <w:autoSpaceDN w:val="0"/>
              <w:adjustRightInd w:val="0"/>
              <w:spacing w:after="240"/>
              <w:rPr>
                <w:rFonts w:ascii="Times" w:hAnsi="Times" w:cs="Times"/>
                <w:lang w:val="en-US"/>
              </w:rPr>
            </w:pPr>
            <w:r>
              <w:rPr>
                <w:rFonts w:ascii="Verdana" w:hAnsi="Verdana" w:cs="Verdana"/>
                <w:sz w:val="26"/>
                <w:szCs w:val="26"/>
                <w:lang w:val="en-US"/>
              </w:rPr>
              <w:t xml:space="preserve">Monitor 5 </w:t>
            </w:r>
          </w:p>
        </w:tc>
      </w:tr>
      <w:tr w:rsidR="00C06668" w:rsidTr="00C06668">
        <w:tblPrEx>
          <w:tblCellMar>
            <w:top w:w="0" w:type="dxa"/>
            <w:bottom w:w="0" w:type="dxa"/>
          </w:tblCellMar>
        </w:tblPrEx>
        <w:tc>
          <w:tcPr>
            <w:tcW w:w="4520" w:type="dxa"/>
            <w:shd w:val="clear" w:color="auto" w:fill="F9CAA5"/>
            <w:tcMar>
              <w:top w:w="20" w:type="nil"/>
              <w:left w:w="20" w:type="nil"/>
              <w:bottom w:w="20" w:type="nil"/>
              <w:right w:w="20" w:type="nil"/>
            </w:tcMar>
            <w:vAlign w:val="center"/>
          </w:tcPr>
          <w:p w:rsidR="00C06668" w:rsidRDefault="00C06668">
            <w:pPr>
              <w:widowControl w:val="0"/>
              <w:autoSpaceDE w:val="0"/>
              <w:autoSpaceDN w:val="0"/>
              <w:adjustRightInd w:val="0"/>
              <w:spacing w:after="240"/>
              <w:rPr>
                <w:rFonts w:ascii="Times" w:hAnsi="Times" w:cs="Times"/>
                <w:lang w:val="en-US"/>
              </w:rPr>
            </w:pPr>
            <w:r>
              <w:rPr>
                <w:rFonts w:ascii="Verdana" w:hAnsi="Verdana" w:cs="Verdana"/>
                <w:sz w:val="26"/>
                <w:szCs w:val="26"/>
                <w:lang w:val="en-US"/>
              </w:rPr>
              <w:t xml:space="preserve">Review </w:t>
            </w:r>
          </w:p>
        </w:tc>
      </w:tr>
    </w:tbl>
    <w:p w:rsidR="00C06668" w:rsidRDefault="00C06668" w:rsidP="00C06668">
      <w:pPr>
        <w:widowControl w:val="0"/>
        <w:autoSpaceDE w:val="0"/>
        <w:autoSpaceDN w:val="0"/>
        <w:adjustRightInd w:val="0"/>
        <w:spacing w:after="240"/>
        <w:rPr>
          <w:rFonts w:ascii="Verdana" w:hAnsi="Verdana" w:cs="Verdana"/>
          <w:b/>
          <w:bCs/>
          <w:sz w:val="26"/>
          <w:szCs w:val="26"/>
          <w:lang w:val="en-US"/>
        </w:rPr>
      </w:pPr>
    </w:p>
    <w:p w:rsidR="00C06668" w:rsidRDefault="00C06668">
      <w:pPr>
        <w:rPr>
          <w:rFonts w:ascii="Verdana" w:hAnsi="Verdana" w:cs="Verdana"/>
          <w:b/>
          <w:bCs/>
          <w:sz w:val="26"/>
          <w:szCs w:val="26"/>
          <w:lang w:val="en-US"/>
        </w:rPr>
      </w:pPr>
      <w:r>
        <w:rPr>
          <w:rFonts w:ascii="Verdana" w:hAnsi="Verdana" w:cs="Verdana"/>
          <w:b/>
          <w:bCs/>
          <w:sz w:val="26"/>
          <w:szCs w:val="26"/>
          <w:lang w:val="en-US"/>
        </w:rPr>
        <w:br w:type="page"/>
      </w:r>
    </w:p>
    <w:p w:rsidR="00C06668" w:rsidRDefault="00C06668" w:rsidP="00C06668">
      <w:pPr>
        <w:widowControl w:val="0"/>
        <w:autoSpaceDE w:val="0"/>
        <w:autoSpaceDN w:val="0"/>
        <w:adjustRightInd w:val="0"/>
        <w:spacing w:after="240"/>
        <w:rPr>
          <w:rFonts w:ascii="Times" w:hAnsi="Times" w:cs="Times"/>
          <w:lang w:val="en-US"/>
        </w:rPr>
      </w:pPr>
      <w:r>
        <w:rPr>
          <w:rFonts w:ascii="Verdana" w:hAnsi="Verdana" w:cs="Verdana"/>
          <w:b/>
          <w:bCs/>
          <w:sz w:val="26"/>
          <w:szCs w:val="26"/>
          <w:lang w:val="en-US"/>
        </w:rPr>
        <w:lastRenderedPageBreak/>
        <w:t xml:space="preserve">Introduction </w:t>
      </w:r>
    </w:p>
    <w:p w:rsidR="00C06668" w:rsidRDefault="00C06668" w:rsidP="00C06668">
      <w:pPr>
        <w:widowControl w:val="0"/>
        <w:numPr>
          <w:ilvl w:val="0"/>
          <w:numId w:val="1"/>
        </w:numPr>
        <w:tabs>
          <w:tab w:val="left" w:pos="220"/>
          <w:tab w:val="left" w:pos="720"/>
        </w:tabs>
        <w:autoSpaceDE w:val="0"/>
        <w:autoSpaceDN w:val="0"/>
        <w:adjustRightInd w:val="0"/>
        <w:spacing w:after="266"/>
        <w:ind w:hanging="720"/>
        <w:rPr>
          <w:rFonts w:ascii="Verdana" w:hAnsi="Verdana" w:cs="Verdana"/>
          <w:sz w:val="26"/>
          <w:szCs w:val="26"/>
          <w:lang w:val="en-US"/>
        </w:rPr>
      </w:pPr>
      <w:r>
        <w:rPr>
          <w:rFonts w:ascii="Verdana" w:hAnsi="Verdana" w:cs="Verdana"/>
          <w:sz w:val="26"/>
          <w:szCs w:val="26"/>
          <w:lang w:val="en-US"/>
        </w:rPr>
        <w:t>Visitors to Curated Place Events come for a variety of reasons, including attendance at exhibitions, concerts, conferences, presentations and ceremonies; visiting artists; those attending for job interviews or work experience; contractors, etc. Some may be present for one-off, short periods of time and have little knowledge of the site and its systems, whilst others may use our facilities again and again, and, for example; become familiar with the site layout, sound of the alarm, or day of any weekly tests. Some events and parts of a site may be more likely to have disabled visitors than others.  </w:t>
      </w:r>
    </w:p>
    <w:p w:rsidR="00C06668" w:rsidRDefault="00C06668" w:rsidP="00C06668">
      <w:pPr>
        <w:widowControl w:val="0"/>
        <w:numPr>
          <w:ilvl w:val="0"/>
          <w:numId w:val="1"/>
        </w:numPr>
        <w:tabs>
          <w:tab w:val="left" w:pos="220"/>
          <w:tab w:val="left" w:pos="720"/>
        </w:tabs>
        <w:autoSpaceDE w:val="0"/>
        <w:autoSpaceDN w:val="0"/>
        <w:adjustRightInd w:val="0"/>
        <w:spacing w:after="266"/>
        <w:ind w:hanging="720"/>
        <w:rPr>
          <w:rFonts w:ascii="Verdana" w:hAnsi="Verdana" w:cs="Verdana"/>
          <w:sz w:val="26"/>
          <w:szCs w:val="26"/>
          <w:lang w:val="en-US"/>
        </w:rPr>
      </w:pPr>
      <w:r>
        <w:rPr>
          <w:rFonts w:ascii="Verdana" w:hAnsi="Verdana" w:cs="Verdana"/>
          <w:sz w:val="26"/>
          <w:szCs w:val="26"/>
          <w:lang w:val="en-US"/>
        </w:rPr>
        <w:t>No single guidance document can cover this wide range of scenarios but risk assessments can be used to identify the specific needs of visitors and to develop personal emergency escape plans (PEEP) where appropriate. Some practical examples are given below.  </w:t>
      </w:r>
    </w:p>
    <w:p w:rsidR="00C06668" w:rsidRDefault="00C06668" w:rsidP="00C06668">
      <w:pPr>
        <w:widowControl w:val="0"/>
        <w:autoSpaceDE w:val="0"/>
        <w:autoSpaceDN w:val="0"/>
        <w:adjustRightInd w:val="0"/>
        <w:spacing w:after="240"/>
        <w:rPr>
          <w:rFonts w:ascii="Times" w:hAnsi="Times" w:cs="Times"/>
          <w:lang w:val="en-US"/>
        </w:rPr>
      </w:pPr>
      <w:r>
        <w:rPr>
          <w:rFonts w:ascii="Verdana" w:hAnsi="Verdana" w:cs="Verdana"/>
          <w:b/>
          <w:bCs/>
          <w:sz w:val="26"/>
          <w:szCs w:val="26"/>
          <w:lang w:val="en-US"/>
        </w:rPr>
        <w:t xml:space="preserve">Responsibilities </w:t>
      </w:r>
    </w:p>
    <w:p w:rsidR="00C06668" w:rsidRDefault="00C06668" w:rsidP="00C06668">
      <w:pPr>
        <w:widowControl w:val="0"/>
        <w:numPr>
          <w:ilvl w:val="0"/>
          <w:numId w:val="2"/>
        </w:numPr>
        <w:tabs>
          <w:tab w:val="left" w:pos="220"/>
          <w:tab w:val="left" w:pos="720"/>
        </w:tabs>
        <w:autoSpaceDE w:val="0"/>
        <w:autoSpaceDN w:val="0"/>
        <w:adjustRightInd w:val="0"/>
        <w:spacing w:after="266"/>
        <w:ind w:hanging="720"/>
        <w:rPr>
          <w:rFonts w:ascii="Verdana" w:hAnsi="Verdana" w:cs="Verdana"/>
          <w:sz w:val="26"/>
          <w:szCs w:val="26"/>
          <w:lang w:val="en-US"/>
        </w:rPr>
      </w:pPr>
      <w:r>
        <w:rPr>
          <w:rFonts w:ascii="Verdana" w:hAnsi="Verdana" w:cs="Verdana"/>
          <w:sz w:val="26"/>
          <w:szCs w:val="26"/>
          <w:lang w:val="en-US"/>
        </w:rPr>
        <w:t xml:space="preserve">Visitors with disabilities are a difficult group to identify and make individual arrangements for. Where ‘invited’ onto the site, the person making the invitation (the host) or the event </w:t>
      </w:r>
      <w:proofErr w:type="spellStart"/>
      <w:r>
        <w:rPr>
          <w:rFonts w:ascii="Verdana" w:hAnsi="Verdana" w:cs="Verdana"/>
          <w:sz w:val="26"/>
          <w:szCs w:val="26"/>
          <w:lang w:val="en-US"/>
        </w:rPr>
        <w:t>organiser</w:t>
      </w:r>
      <w:proofErr w:type="spellEnd"/>
      <w:r>
        <w:rPr>
          <w:rFonts w:ascii="Verdana" w:hAnsi="Verdana" w:cs="Verdana"/>
          <w:sz w:val="26"/>
          <w:szCs w:val="26"/>
          <w:lang w:val="en-US"/>
        </w:rPr>
        <w:t xml:space="preserve"> should use their publicity material to encourage disabled visitors to make themselves known at an early stage, so that steps can be taken to manage any emergency evacuation. Events will range from major events to small-scale, informal meetings between colleagues. The information provided will need to be tailored to the event style; it could be incorporated into event advertising material, formal letters of invitation, discrete notices at reception and registration desks, and similar.  </w:t>
      </w:r>
    </w:p>
    <w:p w:rsidR="00C06668" w:rsidRDefault="00C06668" w:rsidP="00C06668">
      <w:pPr>
        <w:widowControl w:val="0"/>
        <w:numPr>
          <w:ilvl w:val="0"/>
          <w:numId w:val="2"/>
        </w:numPr>
        <w:tabs>
          <w:tab w:val="left" w:pos="220"/>
          <w:tab w:val="left" w:pos="720"/>
        </w:tabs>
        <w:autoSpaceDE w:val="0"/>
        <w:autoSpaceDN w:val="0"/>
        <w:adjustRightInd w:val="0"/>
        <w:spacing w:after="266"/>
        <w:ind w:hanging="720"/>
        <w:rPr>
          <w:rFonts w:ascii="Verdana" w:hAnsi="Verdana" w:cs="Verdana"/>
          <w:sz w:val="26"/>
          <w:szCs w:val="26"/>
          <w:lang w:val="en-US"/>
        </w:rPr>
      </w:pPr>
      <w:r>
        <w:rPr>
          <w:rFonts w:ascii="Verdana" w:hAnsi="Verdana" w:cs="Verdana"/>
          <w:sz w:val="26"/>
          <w:szCs w:val="26"/>
          <w:lang w:val="en-US"/>
        </w:rPr>
        <w:t>When a disability is declared prior to the visit, the host or organizer should inform their Site Manager so that they can work together on the arrangements that can reasonably be put in place. This may include deciding upon a more suitable or accessible venue, or ensuring a member of Staff is responsible for the safe evacuation of the visitor.  </w:t>
      </w:r>
    </w:p>
    <w:p w:rsidR="00C06668" w:rsidRDefault="00C06668" w:rsidP="00C06668">
      <w:pPr>
        <w:widowControl w:val="0"/>
        <w:numPr>
          <w:ilvl w:val="0"/>
          <w:numId w:val="2"/>
        </w:numPr>
        <w:tabs>
          <w:tab w:val="left" w:pos="220"/>
          <w:tab w:val="left" w:pos="720"/>
        </w:tabs>
        <w:autoSpaceDE w:val="0"/>
        <w:autoSpaceDN w:val="0"/>
        <w:adjustRightInd w:val="0"/>
        <w:spacing w:after="266"/>
        <w:ind w:hanging="720"/>
        <w:rPr>
          <w:rFonts w:ascii="Verdana" w:hAnsi="Verdana" w:cs="Verdana"/>
          <w:sz w:val="26"/>
          <w:szCs w:val="26"/>
          <w:lang w:val="en-US"/>
        </w:rPr>
      </w:pPr>
      <w:r>
        <w:rPr>
          <w:rFonts w:ascii="Verdana" w:hAnsi="Verdana" w:cs="Verdana"/>
          <w:sz w:val="26"/>
          <w:szCs w:val="26"/>
          <w:lang w:val="en-US"/>
        </w:rPr>
        <w:t xml:space="preserve">If a disability becomes apparent during the course of a visit, the host or event </w:t>
      </w:r>
      <w:proofErr w:type="spellStart"/>
      <w:r>
        <w:rPr>
          <w:rFonts w:ascii="Verdana" w:hAnsi="Verdana" w:cs="Verdana"/>
          <w:sz w:val="26"/>
          <w:szCs w:val="26"/>
          <w:lang w:val="en-US"/>
        </w:rPr>
        <w:t>organiser</w:t>
      </w:r>
      <w:proofErr w:type="spellEnd"/>
      <w:r>
        <w:rPr>
          <w:rFonts w:ascii="Verdana" w:hAnsi="Verdana" w:cs="Verdana"/>
          <w:sz w:val="26"/>
          <w:szCs w:val="26"/>
          <w:lang w:val="en-US"/>
        </w:rPr>
        <w:t xml:space="preserve"> should consider what can be done to ensure a safe evacuation, should it become necessary: As a minimum, the disabled person should be assisted to the nearest refuge point (usually on a protected stair or fire exit route) with a means of communication to Security.  </w:t>
      </w:r>
    </w:p>
    <w:p w:rsidR="00C06668" w:rsidRDefault="00C06668" w:rsidP="00C06668">
      <w:pPr>
        <w:widowControl w:val="0"/>
        <w:autoSpaceDE w:val="0"/>
        <w:autoSpaceDN w:val="0"/>
        <w:adjustRightInd w:val="0"/>
        <w:spacing w:after="240"/>
        <w:rPr>
          <w:rFonts w:ascii="Times" w:hAnsi="Times" w:cs="Times"/>
          <w:lang w:val="en-US"/>
        </w:rPr>
      </w:pPr>
      <w:r>
        <w:rPr>
          <w:rFonts w:ascii="Verdana" w:hAnsi="Verdana" w:cs="Verdana"/>
          <w:b/>
          <w:bCs/>
          <w:sz w:val="26"/>
          <w:szCs w:val="26"/>
          <w:lang w:val="en-US"/>
        </w:rPr>
        <w:t xml:space="preserve">Arrangements </w:t>
      </w:r>
    </w:p>
    <w:p w:rsidR="00C06668" w:rsidRDefault="00C06668" w:rsidP="00C06668">
      <w:pPr>
        <w:widowControl w:val="0"/>
        <w:numPr>
          <w:ilvl w:val="0"/>
          <w:numId w:val="3"/>
        </w:numPr>
        <w:tabs>
          <w:tab w:val="left" w:pos="220"/>
          <w:tab w:val="left" w:pos="720"/>
        </w:tabs>
        <w:autoSpaceDE w:val="0"/>
        <w:autoSpaceDN w:val="0"/>
        <w:adjustRightInd w:val="0"/>
        <w:spacing w:after="266"/>
        <w:ind w:hanging="720"/>
        <w:rPr>
          <w:rFonts w:ascii="Verdana" w:hAnsi="Verdana" w:cs="Verdana"/>
          <w:sz w:val="26"/>
          <w:szCs w:val="26"/>
          <w:lang w:val="en-US"/>
        </w:rPr>
      </w:pPr>
      <w:r>
        <w:rPr>
          <w:rFonts w:ascii="Verdana" w:hAnsi="Verdana" w:cs="Verdana"/>
          <w:sz w:val="26"/>
          <w:szCs w:val="26"/>
          <w:lang w:val="en-US"/>
        </w:rPr>
        <w:t xml:space="preserve">A “one off” visit may not necessitate a </w:t>
      </w:r>
      <w:proofErr w:type="spellStart"/>
      <w:r>
        <w:rPr>
          <w:rFonts w:ascii="Verdana" w:hAnsi="Verdana" w:cs="Verdana"/>
          <w:sz w:val="26"/>
          <w:szCs w:val="26"/>
          <w:lang w:val="en-US"/>
        </w:rPr>
        <w:t>personalised</w:t>
      </w:r>
      <w:proofErr w:type="spellEnd"/>
      <w:r>
        <w:rPr>
          <w:rFonts w:ascii="Verdana" w:hAnsi="Verdana" w:cs="Verdana"/>
          <w:sz w:val="26"/>
          <w:szCs w:val="26"/>
          <w:lang w:val="en-US"/>
        </w:rPr>
        <w:t xml:space="preserve"> PEEP. Decisions must be taken on a </w:t>
      </w:r>
      <w:proofErr w:type="gramStart"/>
      <w:r>
        <w:rPr>
          <w:rFonts w:ascii="Verdana" w:hAnsi="Verdana" w:cs="Verdana"/>
          <w:sz w:val="26"/>
          <w:szCs w:val="26"/>
          <w:lang w:val="en-US"/>
        </w:rPr>
        <w:t>case by case</w:t>
      </w:r>
      <w:proofErr w:type="gramEnd"/>
      <w:r>
        <w:rPr>
          <w:rFonts w:ascii="Verdana" w:hAnsi="Verdana" w:cs="Verdana"/>
          <w:sz w:val="26"/>
          <w:szCs w:val="26"/>
          <w:lang w:val="en-US"/>
        </w:rPr>
        <w:t xml:space="preserve"> basis. If a written PEEP is required, </w:t>
      </w:r>
      <w:proofErr w:type="spellStart"/>
      <w:r>
        <w:rPr>
          <w:rFonts w:ascii="Verdana" w:hAnsi="Verdana" w:cs="Verdana"/>
          <w:sz w:val="26"/>
          <w:szCs w:val="26"/>
          <w:lang w:val="en-US"/>
        </w:rPr>
        <w:t>eg</w:t>
      </w:r>
      <w:proofErr w:type="spellEnd"/>
      <w:r>
        <w:rPr>
          <w:rFonts w:ascii="Verdana" w:hAnsi="Verdana" w:cs="Verdana"/>
          <w:sz w:val="26"/>
          <w:szCs w:val="26"/>
          <w:lang w:val="en-US"/>
        </w:rPr>
        <w:t xml:space="preserve"> for regular visitors, an example form is provided in the Company Policy docs.</w:t>
      </w:r>
    </w:p>
    <w:p w:rsidR="00C06668" w:rsidRDefault="00C06668" w:rsidP="00C06668">
      <w:pPr>
        <w:widowControl w:val="0"/>
        <w:numPr>
          <w:ilvl w:val="0"/>
          <w:numId w:val="3"/>
        </w:numPr>
        <w:tabs>
          <w:tab w:val="left" w:pos="220"/>
          <w:tab w:val="left" w:pos="720"/>
        </w:tabs>
        <w:autoSpaceDE w:val="0"/>
        <w:autoSpaceDN w:val="0"/>
        <w:adjustRightInd w:val="0"/>
        <w:spacing w:after="266"/>
        <w:ind w:hanging="720"/>
        <w:rPr>
          <w:rFonts w:ascii="Verdana" w:hAnsi="Verdana" w:cs="Verdana"/>
          <w:sz w:val="26"/>
          <w:szCs w:val="26"/>
          <w:lang w:val="en-US"/>
        </w:rPr>
      </w:pPr>
      <w:r>
        <w:rPr>
          <w:rFonts w:ascii="Verdana" w:hAnsi="Verdana" w:cs="Verdana"/>
          <w:sz w:val="26"/>
          <w:szCs w:val="26"/>
          <w:lang w:val="en-US"/>
        </w:rPr>
        <w:t xml:space="preserve">Visitors with sight or hearing disabilities will usually require assistance, so </w:t>
      </w:r>
      <w:proofErr w:type="gramStart"/>
      <w:r>
        <w:rPr>
          <w:rFonts w:ascii="Verdana" w:hAnsi="Verdana" w:cs="Verdana"/>
          <w:sz w:val="26"/>
          <w:szCs w:val="26"/>
          <w:lang w:val="en-US"/>
        </w:rPr>
        <w:t>they should be accompanied by someone who can provide the necessary information about what is happening and guide them towards their exit</w:t>
      </w:r>
      <w:proofErr w:type="gramEnd"/>
      <w:r>
        <w:rPr>
          <w:rFonts w:ascii="Verdana" w:hAnsi="Verdana" w:cs="Verdana"/>
          <w:sz w:val="26"/>
          <w:szCs w:val="26"/>
          <w:lang w:val="en-US"/>
        </w:rPr>
        <w:t>.  </w:t>
      </w:r>
    </w:p>
    <w:p w:rsidR="00C06668" w:rsidRDefault="00C06668" w:rsidP="00C06668">
      <w:pPr>
        <w:widowControl w:val="0"/>
        <w:numPr>
          <w:ilvl w:val="0"/>
          <w:numId w:val="3"/>
        </w:numPr>
        <w:tabs>
          <w:tab w:val="left" w:pos="220"/>
          <w:tab w:val="left" w:pos="720"/>
        </w:tabs>
        <w:autoSpaceDE w:val="0"/>
        <w:autoSpaceDN w:val="0"/>
        <w:adjustRightInd w:val="0"/>
        <w:spacing w:after="266"/>
        <w:ind w:hanging="720"/>
        <w:rPr>
          <w:rFonts w:ascii="Verdana" w:hAnsi="Verdana" w:cs="Verdana"/>
          <w:sz w:val="26"/>
          <w:szCs w:val="26"/>
          <w:lang w:val="en-US"/>
        </w:rPr>
      </w:pPr>
      <w:r>
        <w:rPr>
          <w:rFonts w:ascii="Verdana" w:hAnsi="Verdana" w:cs="Verdana"/>
          <w:sz w:val="26"/>
          <w:szCs w:val="26"/>
          <w:lang w:val="en-US"/>
        </w:rPr>
        <w:t xml:space="preserve">Where evacuation chairs or mats are provided in buildings, the host or event </w:t>
      </w:r>
      <w:proofErr w:type="spellStart"/>
      <w:r>
        <w:rPr>
          <w:rFonts w:ascii="Verdana" w:hAnsi="Verdana" w:cs="Verdana"/>
          <w:sz w:val="26"/>
          <w:szCs w:val="26"/>
          <w:lang w:val="en-US"/>
        </w:rPr>
        <w:t>organiser</w:t>
      </w:r>
      <w:proofErr w:type="spellEnd"/>
      <w:r>
        <w:rPr>
          <w:rFonts w:ascii="Verdana" w:hAnsi="Verdana" w:cs="Verdana"/>
          <w:sz w:val="26"/>
          <w:szCs w:val="26"/>
          <w:lang w:val="en-US"/>
        </w:rPr>
        <w:t xml:space="preserve"> must ensure that they are aware of the location of the equipment and that those trained to use the chair or mat are aware of the location of the visitor should an emergency evacuation become necessary. A two-way flow of communication is essential.  </w:t>
      </w:r>
    </w:p>
    <w:p w:rsidR="00C06668" w:rsidRDefault="00C06668" w:rsidP="00C06668">
      <w:pPr>
        <w:widowControl w:val="0"/>
        <w:numPr>
          <w:ilvl w:val="0"/>
          <w:numId w:val="3"/>
        </w:numPr>
        <w:tabs>
          <w:tab w:val="left" w:pos="220"/>
          <w:tab w:val="left" w:pos="720"/>
        </w:tabs>
        <w:autoSpaceDE w:val="0"/>
        <w:autoSpaceDN w:val="0"/>
        <w:adjustRightInd w:val="0"/>
        <w:spacing w:after="266"/>
        <w:ind w:hanging="720"/>
        <w:rPr>
          <w:rFonts w:ascii="Verdana" w:hAnsi="Verdana" w:cs="Verdana"/>
          <w:sz w:val="26"/>
          <w:szCs w:val="26"/>
          <w:lang w:val="en-US"/>
        </w:rPr>
      </w:pPr>
      <w:r>
        <w:rPr>
          <w:rFonts w:ascii="Verdana" w:hAnsi="Verdana" w:cs="Verdana"/>
          <w:sz w:val="26"/>
          <w:szCs w:val="26"/>
          <w:lang w:val="en-US"/>
        </w:rPr>
        <w:t xml:space="preserve">Where facilities are commonly used (e.g. festival sites, regular venues, </w:t>
      </w:r>
      <w:proofErr w:type="spellStart"/>
      <w:r>
        <w:rPr>
          <w:rFonts w:ascii="Verdana" w:hAnsi="Verdana" w:cs="Verdana"/>
          <w:sz w:val="26"/>
          <w:szCs w:val="26"/>
          <w:lang w:val="en-US"/>
        </w:rPr>
        <w:t>etc</w:t>
      </w:r>
      <w:proofErr w:type="spellEnd"/>
      <w:r>
        <w:rPr>
          <w:rFonts w:ascii="Verdana" w:hAnsi="Verdana" w:cs="Verdana"/>
          <w:sz w:val="26"/>
          <w:szCs w:val="26"/>
          <w:lang w:val="en-US"/>
        </w:rPr>
        <w:t>), appropriate signage will already be displayed at the normal entrances to indicate any horizontal evacuation routes, location of refuge(s), and any other particular arrangements or means of summoning assistance.  </w:t>
      </w:r>
    </w:p>
    <w:p w:rsidR="00C06668" w:rsidRDefault="00C06668" w:rsidP="00C06668">
      <w:pPr>
        <w:widowControl w:val="0"/>
        <w:autoSpaceDE w:val="0"/>
        <w:autoSpaceDN w:val="0"/>
        <w:adjustRightInd w:val="0"/>
        <w:spacing w:after="240"/>
        <w:ind w:left="720" w:hanging="720"/>
        <w:rPr>
          <w:rFonts w:ascii="Times" w:hAnsi="Times" w:cs="Times"/>
          <w:lang w:val="en-US"/>
        </w:rPr>
      </w:pPr>
      <w:r>
        <w:rPr>
          <w:rFonts w:ascii="Verdana" w:hAnsi="Verdana" w:cs="Verdana"/>
          <w:sz w:val="26"/>
          <w:szCs w:val="26"/>
          <w:lang w:val="en-US"/>
        </w:rPr>
        <w:t xml:space="preserve">10. </w:t>
      </w:r>
      <w:r>
        <w:rPr>
          <w:rFonts w:ascii="Verdana" w:hAnsi="Verdana" w:cs="Verdana"/>
          <w:sz w:val="26"/>
          <w:szCs w:val="26"/>
          <w:lang w:val="en-US"/>
        </w:rPr>
        <w:tab/>
        <w:t xml:space="preserve">In addition, events </w:t>
      </w:r>
      <w:proofErr w:type="spellStart"/>
      <w:r>
        <w:rPr>
          <w:rFonts w:ascii="Verdana" w:hAnsi="Verdana" w:cs="Verdana"/>
          <w:sz w:val="26"/>
          <w:szCs w:val="26"/>
          <w:lang w:val="en-US"/>
        </w:rPr>
        <w:t>organisers</w:t>
      </w:r>
      <w:proofErr w:type="spellEnd"/>
      <w:r>
        <w:rPr>
          <w:rFonts w:ascii="Verdana" w:hAnsi="Verdana" w:cs="Verdana"/>
          <w:sz w:val="26"/>
          <w:szCs w:val="26"/>
          <w:lang w:val="en-US"/>
        </w:rPr>
        <w:t xml:space="preserve"> could consider producing laminated cards for </w:t>
      </w:r>
      <w:proofErr w:type="gramStart"/>
      <w:r>
        <w:rPr>
          <w:rFonts w:ascii="Verdana" w:hAnsi="Verdana" w:cs="Verdana"/>
          <w:sz w:val="26"/>
          <w:szCs w:val="26"/>
          <w:lang w:val="en-US"/>
        </w:rPr>
        <w:t>visitors which</w:t>
      </w:r>
      <w:proofErr w:type="gramEnd"/>
      <w:r>
        <w:rPr>
          <w:rFonts w:ascii="Verdana" w:hAnsi="Verdana" w:cs="Verdana"/>
          <w:sz w:val="26"/>
          <w:szCs w:val="26"/>
          <w:lang w:val="en-US"/>
        </w:rPr>
        <w:t xml:space="preserve"> show the same information. The card could be issued at the start of the visit, and returned when leaving. This could also form part of a meeting or conference checking in and out procedure. </w:t>
      </w:r>
    </w:p>
    <w:p w:rsidR="00C06668" w:rsidRDefault="00C06668" w:rsidP="00C06668">
      <w:pPr>
        <w:widowControl w:val="0"/>
        <w:autoSpaceDE w:val="0"/>
        <w:autoSpaceDN w:val="0"/>
        <w:adjustRightInd w:val="0"/>
        <w:spacing w:after="240"/>
        <w:ind w:left="720" w:hanging="720"/>
        <w:rPr>
          <w:rFonts w:ascii="Times" w:hAnsi="Times" w:cs="Times"/>
          <w:lang w:val="en-US"/>
        </w:rPr>
      </w:pPr>
      <w:r>
        <w:rPr>
          <w:rFonts w:ascii="Verdana" w:hAnsi="Verdana" w:cs="Verdana"/>
          <w:sz w:val="26"/>
          <w:szCs w:val="26"/>
          <w:lang w:val="en-US"/>
        </w:rPr>
        <w:t>11.</w:t>
      </w:r>
      <w:r>
        <w:rPr>
          <w:rFonts w:ascii="Verdana" w:hAnsi="Verdana" w:cs="Verdana"/>
          <w:sz w:val="26"/>
          <w:szCs w:val="26"/>
          <w:lang w:val="en-US"/>
        </w:rPr>
        <w:tab/>
        <w:t xml:space="preserve">Open access to many of the event sites presents special challenges in identifying those with mobility difficulties. Visitors with mobility difficulties should be encouraged to make themselves known to both stewards at reception (if appropriate) and to their host so that arrangements can be put in place to facilitate the disabled visitors’ safe and swift evacuation from the building should this become necessary. </w:t>
      </w:r>
    </w:p>
    <w:p w:rsidR="00C06668" w:rsidRDefault="00C06668" w:rsidP="00C06668">
      <w:pPr>
        <w:widowControl w:val="0"/>
        <w:autoSpaceDE w:val="0"/>
        <w:autoSpaceDN w:val="0"/>
        <w:adjustRightInd w:val="0"/>
        <w:spacing w:after="240"/>
        <w:ind w:left="720" w:hanging="720"/>
        <w:rPr>
          <w:rFonts w:ascii="Times" w:hAnsi="Times" w:cs="Times"/>
          <w:lang w:val="en-US"/>
        </w:rPr>
      </w:pPr>
      <w:r>
        <w:rPr>
          <w:rFonts w:ascii="Verdana" w:hAnsi="Verdana" w:cs="Verdana"/>
          <w:sz w:val="26"/>
          <w:szCs w:val="26"/>
          <w:lang w:val="en-US"/>
        </w:rPr>
        <w:t>12.</w:t>
      </w:r>
      <w:r>
        <w:rPr>
          <w:rFonts w:ascii="Verdana" w:hAnsi="Verdana" w:cs="Verdana"/>
          <w:sz w:val="26"/>
          <w:szCs w:val="26"/>
          <w:lang w:val="en-US"/>
        </w:rPr>
        <w:tab/>
        <w:t xml:space="preserve">Whilst some visitors to the events may declare their disability prior to the visit, the disabilities of many visitors may not become apparent until their time of arrival. It is therefore necessary to establish the principles by which those involved can carry out the risk assessment and develop the necessary procedures. These principles include: </w:t>
      </w:r>
    </w:p>
    <w:p w:rsidR="00C06668" w:rsidRDefault="00C06668" w:rsidP="00C06668">
      <w:pPr>
        <w:widowControl w:val="0"/>
        <w:numPr>
          <w:ilvl w:val="0"/>
          <w:numId w:val="4"/>
        </w:numPr>
        <w:tabs>
          <w:tab w:val="left" w:pos="220"/>
          <w:tab w:val="left" w:pos="720"/>
        </w:tabs>
        <w:autoSpaceDE w:val="0"/>
        <w:autoSpaceDN w:val="0"/>
        <w:adjustRightInd w:val="0"/>
        <w:spacing w:after="266"/>
        <w:ind w:hanging="720"/>
        <w:rPr>
          <w:rFonts w:ascii="Verdana" w:hAnsi="Verdana" w:cs="Verdana"/>
          <w:sz w:val="26"/>
          <w:szCs w:val="26"/>
          <w:lang w:val="en-US"/>
        </w:rPr>
      </w:pPr>
      <w:r>
        <w:rPr>
          <w:rFonts w:ascii="Verdana" w:hAnsi="Verdana" w:cs="Verdana"/>
          <w:sz w:val="26"/>
          <w:szCs w:val="26"/>
          <w:lang w:val="en-US"/>
        </w:rPr>
        <w:t>Identifying those visitors who wish for, or may need assistance  </w:t>
      </w:r>
    </w:p>
    <w:p w:rsidR="00C06668" w:rsidRDefault="00C06668" w:rsidP="00C06668">
      <w:pPr>
        <w:widowControl w:val="0"/>
        <w:numPr>
          <w:ilvl w:val="0"/>
          <w:numId w:val="4"/>
        </w:numPr>
        <w:tabs>
          <w:tab w:val="left" w:pos="220"/>
          <w:tab w:val="left" w:pos="720"/>
        </w:tabs>
        <w:autoSpaceDE w:val="0"/>
        <w:autoSpaceDN w:val="0"/>
        <w:adjustRightInd w:val="0"/>
        <w:spacing w:after="266"/>
        <w:ind w:hanging="720"/>
        <w:rPr>
          <w:rFonts w:ascii="Verdana" w:hAnsi="Verdana" w:cs="Verdana"/>
          <w:sz w:val="26"/>
          <w:szCs w:val="26"/>
          <w:lang w:val="en-US"/>
        </w:rPr>
      </w:pPr>
      <w:r>
        <w:rPr>
          <w:rFonts w:ascii="Verdana" w:hAnsi="Verdana" w:cs="Verdana"/>
          <w:sz w:val="26"/>
          <w:szCs w:val="26"/>
          <w:lang w:val="en-US"/>
        </w:rPr>
        <w:t>Devising a means of knowing where they are at the time of any emergency  </w:t>
      </w:r>
    </w:p>
    <w:p w:rsidR="00C06668" w:rsidRDefault="00C06668" w:rsidP="00C06668">
      <w:pPr>
        <w:widowControl w:val="0"/>
        <w:numPr>
          <w:ilvl w:val="0"/>
          <w:numId w:val="4"/>
        </w:numPr>
        <w:tabs>
          <w:tab w:val="left" w:pos="220"/>
          <w:tab w:val="left" w:pos="720"/>
        </w:tabs>
        <w:autoSpaceDE w:val="0"/>
        <w:autoSpaceDN w:val="0"/>
        <w:adjustRightInd w:val="0"/>
        <w:spacing w:after="266"/>
        <w:ind w:hanging="720"/>
        <w:rPr>
          <w:rFonts w:ascii="Verdana" w:hAnsi="Verdana" w:cs="Verdana"/>
          <w:sz w:val="26"/>
          <w:szCs w:val="26"/>
          <w:lang w:val="en-US"/>
        </w:rPr>
      </w:pPr>
      <w:r>
        <w:rPr>
          <w:rFonts w:ascii="Verdana" w:hAnsi="Verdana" w:cs="Verdana"/>
          <w:sz w:val="26"/>
          <w:szCs w:val="26"/>
          <w:lang w:val="en-US"/>
        </w:rPr>
        <w:t xml:space="preserve">Ensuring the visitor is aware of their own responsibility in making themselves known to staff </w:t>
      </w:r>
      <w:proofErr w:type="gramStart"/>
      <w:r>
        <w:rPr>
          <w:rFonts w:ascii="Verdana" w:hAnsi="Verdana" w:cs="Verdana"/>
          <w:sz w:val="26"/>
          <w:szCs w:val="26"/>
          <w:lang w:val="en-US"/>
        </w:rPr>
        <w:t>who</w:t>
      </w:r>
      <w:proofErr w:type="gramEnd"/>
      <w:r>
        <w:rPr>
          <w:rFonts w:ascii="Verdana" w:hAnsi="Verdana" w:cs="Verdana"/>
          <w:sz w:val="26"/>
          <w:szCs w:val="26"/>
          <w:lang w:val="en-US"/>
        </w:rPr>
        <w:t xml:space="preserve"> may offer assistance.  </w:t>
      </w:r>
    </w:p>
    <w:p w:rsidR="00C06668" w:rsidRDefault="00C06668" w:rsidP="00C06668">
      <w:pPr>
        <w:widowControl w:val="0"/>
        <w:numPr>
          <w:ilvl w:val="0"/>
          <w:numId w:val="4"/>
        </w:numPr>
        <w:tabs>
          <w:tab w:val="left" w:pos="220"/>
          <w:tab w:val="left" w:pos="720"/>
        </w:tabs>
        <w:autoSpaceDE w:val="0"/>
        <w:autoSpaceDN w:val="0"/>
        <w:adjustRightInd w:val="0"/>
        <w:spacing w:after="266"/>
        <w:ind w:hanging="720"/>
        <w:rPr>
          <w:rFonts w:ascii="Verdana" w:hAnsi="Verdana" w:cs="Verdana"/>
          <w:sz w:val="26"/>
          <w:szCs w:val="26"/>
          <w:lang w:val="en-US"/>
        </w:rPr>
      </w:pPr>
      <w:r>
        <w:rPr>
          <w:rFonts w:ascii="Verdana" w:hAnsi="Verdana" w:cs="Verdana"/>
          <w:sz w:val="26"/>
          <w:szCs w:val="26"/>
          <w:lang w:val="en-US"/>
        </w:rPr>
        <w:t>Designating those who can provide the necessary assistance.  </w:t>
      </w:r>
    </w:p>
    <w:p w:rsidR="00C06668" w:rsidRDefault="00C06668" w:rsidP="00C06668">
      <w:pPr>
        <w:widowControl w:val="0"/>
        <w:numPr>
          <w:ilvl w:val="0"/>
          <w:numId w:val="4"/>
        </w:numPr>
        <w:tabs>
          <w:tab w:val="left" w:pos="220"/>
          <w:tab w:val="left" w:pos="720"/>
        </w:tabs>
        <w:autoSpaceDE w:val="0"/>
        <w:autoSpaceDN w:val="0"/>
        <w:adjustRightInd w:val="0"/>
        <w:spacing w:after="266"/>
        <w:ind w:hanging="720"/>
        <w:rPr>
          <w:rFonts w:ascii="Verdana" w:hAnsi="Verdana" w:cs="Verdana"/>
          <w:sz w:val="26"/>
          <w:szCs w:val="26"/>
          <w:lang w:val="en-US"/>
        </w:rPr>
      </w:pPr>
      <w:r>
        <w:rPr>
          <w:rFonts w:ascii="Verdana" w:hAnsi="Verdana" w:cs="Verdana"/>
          <w:sz w:val="26"/>
          <w:szCs w:val="26"/>
          <w:lang w:val="en-US"/>
        </w:rPr>
        <w:t>Giving training, information and any other necessary help to those who may support the disabled visitor.  </w:t>
      </w:r>
    </w:p>
    <w:p w:rsidR="00C06668" w:rsidRPr="00C06668" w:rsidRDefault="00C06668" w:rsidP="00C06668">
      <w:pPr>
        <w:widowControl w:val="0"/>
        <w:autoSpaceDE w:val="0"/>
        <w:autoSpaceDN w:val="0"/>
        <w:adjustRightInd w:val="0"/>
        <w:rPr>
          <w:rFonts w:ascii="Times" w:hAnsi="Times" w:cs="Times"/>
          <w:lang w:val="en-US"/>
        </w:rPr>
      </w:pPr>
      <w:r w:rsidRPr="00C06668">
        <w:rPr>
          <w:rFonts w:ascii="Verdana" w:hAnsi="Verdana" w:cs="Verdana"/>
          <w:b/>
          <w:bCs/>
          <w:sz w:val="26"/>
          <w:szCs w:val="26"/>
          <w:lang w:val="en-US"/>
        </w:rPr>
        <w:t xml:space="preserve">Examples </w:t>
      </w:r>
    </w:p>
    <w:p w:rsidR="00C06668" w:rsidRDefault="00C06668" w:rsidP="00C06668">
      <w:pPr>
        <w:widowControl w:val="0"/>
        <w:autoSpaceDE w:val="0"/>
        <w:autoSpaceDN w:val="0"/>
        <w:adjustRightInd w:val="0"/>
        <w:spacing w:after="240"/>
        <w:rPr>
          <w:rFonts w:ascii="Times" w:hAnsi="Times" w:cs="Times"/>
          <w:lang w:val="en-US"/>
        </w:rPr>
      </w:pPr>
      <w:r>
        <w:rPr>
          <w:rFonts w:ascii="Verdana" w:hAnsi="Verdana" w:cs="Verdana"/>
          <w:sz w:val="26"/>
          <w:szCs w:val="26"/>
          <w:lang w:val="en-US"/>
        </w:rPr>
        <w:t xml:space="preserve">13.The following are examples of where we have deployed arrangements for disabled visitors. </w:t>
      </w:r>
    </w:p>
    <w:p w:rsidR="00C06668" w:rsidRDefault="00C06668" w:rsidP="00C06668">
      <w:pPr>
        <w:widowControl w:val="0"/>
        <w:autoSpaceDE w:val="0"/>
        <w:autoSpaceDN w:val="0"/>
        <w:adjustRightInd w:val="0"/>
        <w:spacing w:after="240"/>
        <w:rPr>
          <w:rFonts w:ascii="Times" w:hAnsi="Times" w:cs="Times"/>
          <w:lang w:val="en-US"/>
        </w:rPr>
      </w:pPr>
      <w:r>
        <w:rPr>
          <w:rFonts w:ascii="Verdana" w:hAnsi="Verdana" w:cs="Verdana"/>
          <w:b/>
          <w:bCs/>
          <w:sz w:val="26"/>
          <w:szCs w:val="26"/>
          <w:lang w:val="en-US"/>
        </w:rPr>
        <w:t xml:space="preserve">Example </w:t>
      </w:r>
      <w:proofErr w:type="gramStart"/>
      <w:r>
        <w:rPr>
          <w:rFonts w:ascii="Verdana" w:hAnsi="Verdana" w:cs="Verdana"/>
          <w:b/>
          <w:bCs/>
          <w:sz w:val="26"/>
          <w:szCs w:val="26"/>
          <w:lang w:val="en-US"/>
        </w:rPr>
        <w:t>1 :</w:t>
      </w:r>
      <w:proofErr w:type="gramEnd"/>
      <w:r>
        <w:rPr>
          <w:rFonts w:ascii="Verdana" w:hAnsi="Verdana" w:cs="Verdana"/>
          <w:b/>
          <w:bCs/>
          <w:sz w:val="26"/>
          <w:szCs w:val="26"/>
          <w:lang w:val="en-US"/>
        </w:rPr>
        <w:t xml:space="preserve"> Site open to the public; unknown and unpredictable numbers of visitors with disabilities. </w:t>
      </w:r>
    </w:p>
    <w:p w:rsidR="00C06668" w:rsidRDefault="00C06668" w:rsidP="00C06668">
      <w:pPr>
        <w:widowControl w:val="0"/>
        <w:autoSpaceDE w:val="0"/>
        <w:autoSpaceDN w:val="0"/>
        <w:adjustRightInd w:val="0"/>
        <w:spacing w:after="240"/>
        <w:rPr>
          <w:rFonts w:ascii="Times" w:hAnsi="Times" w:cs="Times"/>
          <w:lang w:val="en-US"/>
        </w:rPr>
      </w:pPr>
      <w:r>
        <w:rPr>
          <w:rFonts w:ascii="Verdana" w:hAnsi="Verdana" w:cs="Verdana"/>
          <w:sz w:val="26"/>
          <w:szCs w:val="26"/>
          <w:lang w:val="en-US"/>
        </w:rPr>
        <w:t xml:space="preserve">Front of House staff on site at all times during opening hours to assist visitors and are trained in the evacuation of disabled people using evacuation chairs. </w:t>
      </w:r>
    </w:p>
    <w:p w:rsidR="00C06668" w:rsidRDefault="00C06668" w:rsidP="00C06668">
      <w:pPr>
        <w:widowControl w:val="0"/>
        <w:autoSpaceDE w:val="0"/>
        <w:autoSpaceDN w:val="0"/>
        <w:adjustRightInd w:val="0"/>
        <w:spacing w:after="240"/>
        <w:rPr>
          <w:rFonts w:ascii="Times" w:hAnsi="Times" w:cs="Times"/>
          <w:lang w:val="en-US"/>
        </w:rPr>
      </w:pPr>
      <w:r>
        <w:rPr>
          <w:rFonts w:ascii="Verdana" w:hAnsi="Verdana" w:cs="Verdana"/>
          <w:sz w:val="26"/>
          <w:szCs w:val="26"/>
          <w:lang w:val="en-US"/>
        </w:rPr>
        <w:t xml:space="preserve">Front of House staff are trained on the correct use of refuge points and on when to move visitors from protected areas in the event of fire. </w:t>
      </w:r>
    </w:p>
    <w:p w:rsidR="00C865E8" w:rsidRDefault="00C865E8" w:rsidP="00C06668">
      <w:pPr>
        <w:widowControl w:val="0"/>
        <w:autoSpaceDE w:val="0"/>
        <w:autoSpaceDN w:val="0"/>
        <w:adjustRightInd w:val="0"/>
        <w:spacing w:after="240"/>
        <w:rPr>
          <w:rFonts w:ascii="Verdana" w:hAnsi="Verdana" w:cs="Verdana"/>
          <w:b/>
          <w:bCs/>
          <w:sz w:val="26"/>
          <w:szCs w:val="26"/>
          <w:lang w:val="en-US"/>
        </w:rPr>
      </w:pPr>
    </w:p>
    <w:p w:rsidR="00C06668" w:rsidRDefault="00C06668" w:rsidP="00C06668">
      <w:pPr>
        <w:widowControl w:val="0"/>
        <w:autoSpaceDE w:val="0"/>
        <w:autoSpaceDN w:val="0"/>
        <w:adjustRightInd w:val="0"/>
        <w:spacing w:after="240"/>
        <w:rPr>
          <w:rFonts w:ascii="Times" w:hAnsi="Times" w:cs="Times"/>
          <w:lang w:val="en-US"/>
        </w:rPr>
      </w:pPr>
      <w:bookmarkStart w:id="0" w:name="_GoBack"/>
      <w:bookmarkEnd w:id="0"/>
      <w:r>
        <w:rPr>
          <w:rFonts w:ascii="Verdana" w:hAnsi="Verdana" w:cs="Verdana"/>
          <w:b/>
          <w:bCs/>
          <w:sz w:val="26"/>
          <w:szCs w:val="26"/>
          <w:lang w:val="en-US"/>
        </w:rPr>
        <w:t xml:space="preserve">Example 2: A drop-in setting, people with sight impairments selected to attend. Disabled visitors of known numbers and appointment times. </w:t>
      </w:r>
    </w:p>
    <w:p w:rsidR="00C06668" w:rsidRDefault="00C06668" w:rsidP="00C06668">
      <w:pPr>
        <w:widowControl w:val="0"/>
        <w:autoSpaceDE w:val="0"/>
        <w:autoSpaceDN w:val="0"/>
        <w:adjustRightInd w:val="0"/>
        <w:spacing w:after="240"/>
        <w:rPr>
          <w:rFonts w:ascii="Times" w:hAnsi="Times" w:cs="Times"/>
          <w:lang w:val="en-US"/>
        </w:rPr>
      </w:pPr>
      <w:r>
        <w:rPr>
          <w:rFonts w:ascii="Verdana" w:hAnsi="Verdana" w:cs="Verdana"/>
          <w:sz w:val="26"/>
          <w:szCs w:val="26"/>
          <w:lang w:val="en-US"/>
        </w:rPr>
        <w:t xml:space="preserve">Identify areas for this group – aim for a location on the ground floor. In the event of an emergency, </w:t>
      </w:r>
      <w:proofErr w:type="gramStart"/>
      <w:r>
        <w:rPr>
          <w:rFonts w:ascii="Verdana" w:hAnsi="Verdana" w:cs="Verdana"/>
          <w:sz w:val="26"/>
          <w:szCs w:val="26"/>
          <w:lang w:val="en-US"/>
        </w:rPr>
        <w:t>staff are</w:t>
      </w:r>
      <w:proofErr w:type="gramEnd"/>
      <w:r>
        <w:rPr>
          <w:rFonts w:ascii="Verdana" w:hAnsi="Verdana" w:cs="Verdana"/>
          <w:sz w:val="26"/>
          <w:szCs w:val="26"/>
          <w:lang w:val="en-US"/>
        </w:rPr>
        <w:t xml:space="preserve"> instructed to assist any individual to a place of safety outside, and if appropriate, into the nearest building not under alarm conditions. </w:t>
      </w:r>
    </w:p>
    <w:p w:rsidR="00C06668" w:rsidRDefault="00C06668" w:rsidP="00C06668">
      <w:pPr>
        <w:widowControl w:val="0"/>
        <w:autoSpaceDE w:val="0"/>
        <w:autoSpaceDN w:val="0"/>
        <w:adjustRightInd w:val="0"/>
        <w:spacing w:after="240"/>
        <w:rPr>
          <w:rFonts w:ascii="Times" w:hAnsi="Times" w:cs="Times"/>
          <w:lang w:val="en-US"/>
        </w:rPr>
      </w:pPr>
      <w:r>
        <w:rPr>
          <w:rFonts w:ascii="Verdana" w:hAnsi="Verdana" w:cs="Verdana"/>
          <w:b/>
          <w:bCs/>
          <w:sz w:val="26"/>
          <w:szCs w:val="26"/>
          <w:lang w:val="en-US"/>
        </w:rPr>
        <w:t xml:space="preserve">Example 3: Open events and ad hoc events – </w:t>
      </w:r>
      <w:proofErr w:type="spellStart"/>
      <w:r>
        <w:rPr>
          <w:rFonts w:ascii="Verdana" w:hAnsi="Verdana" w:cs="Verdana"/>
          <w:b/>
          <w:bCs/>
          <w:sz w:val="26"/>
          <w:szCs w:val="26"/>
          <w:lang w:val="en-US"/>
        </w:rPr>
        <w:t>organisers</w:t>
      </w:r>
      <w:proofErr w:type="spellEnd"/>
      <w:r>
        <w:rPr>
          <w:rFonts w:ascii="Verdana" w:hAnsi="Verdana" w:cs="Verdana"/>
          <w:b/>
          <w:bCs/>
          <w:sz w:val="26"/>
          <w:szCs w:val="26"/>
          <w:lang w:val="en-US"/>
        </w:rPr>
        <w:t xml:space="preserve"> notified the Site Safety Advisor in advance that a wheelchair user was attending. </w:t>
      </w:r>
    </w:p>
    <w:p w:rsidR="00C06668" w:rsidRDefault="00C06668" w:rsidP="00C06668">
      <w:pPr>
        <w:widowControl w:val="0"/>
        <w:autoSpaceDE w:val="0"/>
        <w:autoSpaceDN w:val="0"/>
        <w:adjustRightInd w:val="0"/>
        <w:spacing w:after="240"/>
        <w:rPr>
          <w:rFonts w:ascii="Times" w:hAnsi="Times" w:cs="Times"/>
          <w:lang w:val="en-US"/>
        </w:rPr>
      </w:pPr>
      <w:proofErr w:type="spellStart"/>
      <w:r>
        <w:rPr>
          <w:rFonts w:ascii="Verdana" w:hAnsi="Verdana" w:cs="Verdana"/>
          <w:sz w:val="26"/>
          <w:szCs w:val="26"/>
          <w:lang w:val="en-US"/>
        </w:rPr>
        <w:t>Organiser</w:t>
      </w:r>
      <w:proofErr w:type="spellEnd"/>
      <w:r>
        <w:rPr>
          <w:rFonts w:ascii="Verdana" w:hAnsi="Verdana" w:cs="Verdana"/>
          <w:sz w:val="26"/>
          <w:szCs w:val="26"/>
          <w:lang w:val="en-US"/>
        </w:rPr>
        <w:t xml:space="preserve"> sought advice from the Fire Evacuation Co-</w:t>
      </w:r>
      <w:proofErr w:type="spellStart"/>
      <w:r>
        <w:rPr>
          <w:rFonts w:ascii="Verdana" w:hAnsi="Verdana" w:cs="Verdana"/>
          <w:sz w:val="26"/>
          <w:szCs w:val="26"/>
          <w:lang w:val="en-US"/>
        </w:rPr>
        <w:t>ordinator</w:t>
      </w:r>
      <w:proofErr w:type="spellEnd"/>
      <w:r>
        <w:rPr>
          <w:rFonts w:ascii="Verdana" w:hAnsi="Verdana" w:cs="Verdana"/>
          <w:sz w:val="26"/>
          <w:szCs w:val="26"/>
          <w:lang w:val="en-US"/>
        </w:rPr>
        <w:t xml:space="preserve"> and Trainer and undertook a risk assessment, considering which areas of the site would be open to the visitor. Site </w:t>
      </w:r>
      <w:proofErr w:type="gramStart"/>
      <w:r>
        <w:rPr>
          <w:rFonts w:ascii="Verdana" w:hAnsi="Verdana" w:cs="Verdana"/>
          <w:sz w:val="26"/>
          <w:szCs w:val="26"/>
          <w:lang w:val="en-US"/>
        </w:rPr>
        <w:t>staff were</w:t>
      </w:r>
      <w:proofErr w:type="gramEnd"/>
      <w:r>
        <w:rPr>
          <w:rFonts w:ascii="Verdana" w:hAnsi="Verdana" w:cs="Verdana"/>
          <w:sz w:val="26"/>
          <w:szCs w:val="26"/>
          <w:lang w:val="en-US"/>
        </w:rPr>
        <w:t xml:space="preserve"> advised about how to evacuate the visitor to the nearest refuge point, to stay with them and phone Security to find out if they needed to move. Fire Evacuation </w:t>
      </w:r>
    </w:p>
    <w:p w:rsidR="00C06668" w:rsidRDefault="00C06668" w:rsidP="00C06668">
      <w:pPr>
        <w:widowControl w:val="0"/>
        <w:autoSpaceDE w:val="0"/>
        <w:autoSpaceDN w:val="0"/>
        <w:adjustRightInd w:val="0"/>
        <w:spacing w:after="240"/>
        <w:rPr>
          <w:rFonts w:ascii="Times" w:hAnsi="Times" w:cs="Times"/>
          <w:lang w:val="en-US"/>
        </w:rPr>
      </w:pPr>
      <w:r>
        <w:rPr>
          <w:rFonts w:ascii="Verdana" w:hAnsi="Verdana" w:cs="Verdana"/>
          <w:b/>
          <w:bCs/>
          <w:sz w:val="26"/>
          <w:szCs w:val="26"/>
          <w:lang w:val="en-US"/>
        </w:rPr>
        <w:t xml:space="preserve">Example 4: Unexpected visitor with evacuation needs </w:t>
      </w:r>
    </w:p>
    <w:p w:rsidR="00C06668" w:rsidRDefault="00C06668" w:rsidP="00C06668">
      <w:pPr>
        <w:widowControl w:val="0"/>
        <w:autoSpaceDE w:val="0"/>
        <w:autoSpaceDN w:val="0"/>
        <w:adjustRightInd w:val="0"/>
        <w:spacing w:after="240"/>
        <w:rPr>
          <w:rFonts w:ascii="Times" w:hAnsi="Times" w:cs="Times"/>
          <w:lang w:val="en-US"/>
        </w:rPr>
      </w:pPr>
      <w:r>
        <w:rPr>
          <w:rFonts w:ascii="Verdana" w:hAnsi="Verdana" w:cs="Verdana"/>
          <w:sz w:val="26"/>
          <w:szCs w:val="26"/>
          <w:lang w:val="en-US"/>
        </w:rPr>
        <w:t xml:space="preserve">A visitor to an event arrives in a wheelchair. The person inviting them should carry out a dynamic risk assessment, move meetings or other commitments to ground floor facilities if practicable to do so, and ensure they know the location of the nearest refuge point(s). They should check that the visitor is able to reach the refuge point, and a member of Staff should stay with them to contact Site Security about the need to evacuate. </w:t>
      </w:r>
    </w:p>
    <w:p w:rsidR="007C1D85" w:rsidRDefault="007C1D85"/>
    <w:sectPr w:rsidR="007C1D85" w:rsidSect="00C37EC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668"/>
    <w:rsid w:val="007C1D85"/>
    <w:rsid w:val="00C06668"/>
    <w:rsid w:val="00C37ECC"/>
    <w:rsid w:val="00C865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5545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6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666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6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666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image" Target="media/image1.emf"/><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3D7F0DF-3D4B-4D4B-8B1D-2148BE56D4D0}"/>
</file>

<file path=customXml/itemProps2.xml><?xml version="1.0" encoding="utf-8"?>
<ds:datastoreItem xmlns:ds="http://schemas.openxmlformats.org/officeDocument/2006/customXml" ds:itemID="{AB21D917-4416-483C-861C-4B5750448F15}"/>
</file>

<file path=customXml/itemProps3.xml><?xml version="1.0" encoding="utf-8"?>
<ds:datastoreItem xmlns:ds="http://schemas.openxmlformats.org/officeDocument/2006/customXml" ds:itemID="{FF96D7F0-66BB-4EF9-912C-ACBE1489B03C}"/>
</file>

<file path=docProps/app.xml><?xml version="1.0" encoding="utf-8"?>
<Properties xmlns="http://schemas.openxmlformats.org/officeDocument/2006/extended-properties" xmlns:vt="http://schemas.openxmlformats.org/officeDocument/2006/docPropsVTypes">
  <Template>Normal.dotm</Template>
  <TotalTime>21</TotalTime>
  <Pages>5</Pages>
  <Words>1047</Words>
  <Characters>5971</Characters>
  <Application>Microsoft Macintosh Word</Application>
  <DocSecurity>0</DocSecurity>
  <Lines>49</Lines>
  <Paragraphs>14</Paragraphs>
  <ScaleCrop>false</ScaleCrop>
  <Company/>
  <LinksUpToDate>false</LinksUpToDate>
  <CharactersWithSpaces>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Brydon</dc:creator>
  <cp:keywords/>
  <dc:description/>
  <cp:lastModifiedBy>Andy Brydon</cp:lastModifiedBy>
  <cp:revision>1</cp:revision>
  <dcterms:created xsi:type="dcterms:W3CDTF">2015-07-24T12:01:00Z</dcterms:created>
  <dcterms:modified xsi:type="dcterms:W3CDTF">2015-07-24T12:37:00Z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