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C2A35" w14:textId="77777777" w:rsidR="00A9204E" w:rsidRPr="009B7B50" w:rsidRDefault="009B7B50">
      <w:pPr>
        <w:rPr>
          <w:rFonts w:ascii="Trebuchet MS" w:hAnsi="Trebuchet MS"/>
          <w:sz w:val="20"/>
          <w:szCs w:val="20"/>
          <w:u w:val="single"/>
        </w:rPr>
      </w:pPr>
      <w:r w:rsidRPr="009B7B50">
        <w:rPr>
          <w:rFonts w:ascii="Trebuchet MS" w:hAnsi="Trebuchet MS"/>
          <w:sz w:val="20"/>
          <w:szCs w:val="20"/>
          <w:u w:val="single"/>
        </w:rPr>
        <w:t xml:space="preserve">Creative Communities Programme – </w:t>
      </w:r>
    </w:p>
    <w:p w14:paraId="2BAC2A36" w14:textId="77777777" w:rsidR="009B7B50" w:rsidRPr="009B7B50" w:rsidRDefault="009B7B50">
      <w:pPr>
        <w:rPr>
          <w:rFonts w:ascii="Trebuchet MS" w:hAnsi="Trebuchet MS"/>
          <w:sz w:val="20"/>
          <w:szCs w:val="20"/>
          <w:u w:val="single"/>
        </w:rPr>
      </w:pPr>
      <w:r w:rsidRPr="009B7B50">
        <w:rPr>
          <w:rFonts w:ascii="Trebuchet MS" w:hAnsi="Trebuchet MS"/>
          <w:sz w:val="20"/>
          <w:szCs w:val="20"/>
          <w:u w:val="single"/>
        </w:rPr>
        <w:t xml:space="preserve">TTW Season Brochure Content </w:t>
      </w:r>
    </w:p>
    <w:p w14:paraId="2BAC2A37" w14:textId="77777777" w:rsidR="009B7B50" w:rsidRPr="00702377" w:rsidRDefault="009B7B50">
      <w:pPr>
        <w:rPr>
          <w:rFonts w:ascii="Trebuchet MS" w:hAnsi="Trebuchet MS"/>
          <w:b/>
          <w:color w:val="00B050"/>
          <w:sz w:val="20"/>
          <w:szCs w:val="20"/>
        </w:rPr>
      </w:pPr>
    </w:p>
    <w:p w14:paraId="47BF5F7D" w14:textId="13BF20CB" w:rsidR="00702377" w:rsidRPr="00702377" w:rsidRDefault="00702377">
      <w:pPr>
        <w:rPr>
          <w:rFonts w:ascii="Trebuchet MS" w:hAnsi="Trebuchet MS"/>
          <w:b/>
          <w:color w:val="00B050"/>
          <w:sz w:val="20"/>
          <w:szCs w:val="20"/>
        </w:rPr>
      </w:pPr>
      <w:r w:rsidRPr="00702377">
        <w:rPr>
          <w:rFonts w:ascii="Trebuchet MS" w:hAnsi="Trebuchet MS"/>
          <w:b/>
          <w:color w:val="00B050"/>
          <w:sz w:val="20"/>
          <w:szCs w:val="20"/>
        </w:rPr>
        <w:t>CONFIRMED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5811"/>
      </w:tblGrid>
      <w:tr w:rsidR="009B7B50" w:rsidRPr="009B7B50" w14:paraId="2BAC2A3B" w14:textId="77777777" w:rsidTr="009B7B50">
        <w:tc>
          <w:tcPr>
            <w:tcW w:w="3539" w:type="dxa"/>
            <w:tcMar>
              <w:top w:w="0" w:type="dxa"/>
              <w:left w:w="108" w:type="dxa"/>
              <w:bottom w:w="0" w:type="dxa"/>
              <w:right w:w="108" w:type="dxa"/>
            </w:tcMar>
            <w:hideMark/>
          </w:tcPr>
          <w:p w14:paraId="2BAC2A38"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Name: </w:t>
            </w:r>
          </w:p>
        </w:tc>
        <w:tc>
          <w:tcPr>
            <w:tcW w:w="5811" w:type="dxa"/>
            <w:tcMar>
              <w:top w:w="0" w:type="dxa"/>
              <w:left w:w="108" w:type="dxa"/>
              <w:bottom w:w="0" w:type="dxa"/>
              <w:right w:w="108" w:type="dxa"/>
            </w:tcMar>
            <w:hideMark/>
          </w:tcPr>
          <w:p w14:paraId="2BAC2A39" w14:textId="77777777" w:rsidR="009B7B50" w:rsidRDefault="009B7B50">
            <w:pPr>
              <w:rPr>
                <w:rFonts w:ascii="Trebuchet MS" w:hAnsi="Trebuchet MS"/>
                <w:sz w:val="20"/>
                <w:szCs w:val="20"/>
              </w:rPr>
            </w:pPr>
            <w:r w:rsidRPr="009B7B50">
              <w:rPr>
                <w:rFonts w:ascii="Trebuchet MS" w:hAnsi="Trebuchet MS"/>
                <w:sz w:val="20"/>
                <w:szCs w:val="20"/>
              </w:rPr>
              <w:t xml:space="preserve">A Sight to Behold </w:t>
            </w:r>
          </w:p>
          <w:p w14:paraId="2BAC2A3A" w14:textId="77777777" w:rsidR="009B7B50" w:rsidRPr="009B7B50" w:rsidRDefault="009B7B50">
            <w:pPr>
              <w:rPr>
                <w:rFonts w:ascii="Trebuchet MS" w:hAnsi="Trebuchet MS"/>
                <w:sz w:val="20"/>
                <w:szCs w:val="20"/>
              </w:rPr>
            </w:pPr>
          </w:p>
        </w:tc>
      </w:tr>
      <w:tr w:rsidR="009B7B50" w:rsidRPr="009B7B50" w14:paraId="2BAC2A3E" w14:textId="77777777" w:rsidTr="009B7B50">
        <w:tc>
          <w:tcPr>
            <w:tcW w:w="3539" w:type="dxa"/>
            <w:tcBorders>
              <w:bottom w:val="single" w:sz="4" w:space="0" w:color="auto"/>
            </w:tcBorders>
            <w:tcMar>
              <w:top w:w="0" w:type="dxa"/>
              <w:left w:w="108" w:type="dxa"/>
              <w:bottom w:w="0" w:type="dxa"/>
              <w:right w:w="108" w:type="dxa"/>
            </w:tcMar>
            <w:hideMark/>
          </w:tcPr>
          <w:p w14:paraId="2BAC2A3C"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Official Copy/Information:</w:t>
            </w:r>
          </w:p>
        </w:tc>
        <w:tc>
          <w:tcPr>
            <w:tcW w:w="5811" w:type="dxa"/>
            <w:tcMar>
              <w:top w:w="0" w:type="dxa"/>
              <w:left w:w="108" w:type="dxa"/>
              <w:bottom w:w="0" w:type="dxa"/>
              <w:right w:w="108" w:type="dxa"/>
            </w:tcMar>
          </w:tcPr>
          <w:p w14:paraId="30086240" w14:textId="4054EF15" w:rsidR="00B87C03" w:rsidRDefault="00B87C03">
            <w:pPr>
              <w:rPr>
                <w:rFonts w:ascii="Trebuchet MS" w:hAnsi="Trebuchet MS"/>
                <w:color w:val="000000"/>
                <w:sz w:val="20"/>
                <w:szCs w:val="20"/>
              </w:rPr>
            </w:pPr>
            <w:r w:rsidRPr="00B87C03">
              <w:rPr>
                <w:rFonts w:ascii="Trebuchet MS" w:hAnsi="Trebuchet MS"/>
                <w:color w:val="000000"/>
                <w:sz w:val="20"/>
                <w:szCs w:val="20"/>
              </w:rPr>
              <w:t xml:space="preserve">Coordinated by local sight loss charity HERIB, visually impaired individuals from five regional sight loss charities have worked together alongside other organizations and communities to produce a new multi-sensory sculpture to promote freedom of expression and to prove that art transcends the traditional notions of sight and vision. </w:t>
            </w:r>
          </w:p>
          <w:p w14:paraId="4B202C36" w14:textId="77777777" w:rsidR="00B87C03" w:rsidRDefault="00B87C03">
            <w:pPr>
              <w:rPr>
                <w:rFonts w:ascii="Trebuchet MS" w:hAnsi="Trebuchet MS"/>
                <w:color w:val="000000"/>
                <w:sz w:val="20"/>
                <w:szCs w:val="20"/>
              </w:rPr>
            </w:pPr>
          </w:p>
          <w:p w14:paraId="1C082CA8" w14:textId="77777777" w:rsidR="00B87C03" w:rsidRDefault="00B87C03">
            <w:pPr>
              <w:rPr>
                <w:rFonts w:ascii="Trebuchet MS" w:hAnsi="Trebuchet MS"/>
                <w:color w:val="000000"/>
                <w:sz w:val="20"/>
                <w:szCs w:val="20"/>
              </w:rPr>
            </w:pPr>
            <w:r w:rsidRPr="00B87C03">
              <w:rPr>
                <w:rFonts w:ascii="Trebuchet MS" w:hAnsi="Trebuchet MS"/>
                <w:color w:val="000000"/>
                <w:sz w:val="20"/>
                <w:szCs w:val="20"/>
              </w:rPr>
              <w:t xml:space="preserve">The sculpture will be both accessible and tactile and, contrary to many works of art, people will be encouraged to get up close and touch the artwork. </w:t>
            </w:r>
          </w:p>
          <w:p w14:paraId="76E68EF0" w14:textId="77777777" w:rsidR="00B87C03" w:rsidRDefault="00B87C03">
            <w:pPr>
              <w:rPr>
                <w:rFonts w:ascii="Trebuchet MS" w:hAnsi="Trebuchet MS"/>
                <w:color w:val="000000"/>
                <w:sz w:val="20"/>
                <w:szCs w:val="20"/>
              </w:rPr>
            </w:pPr>
          </w:p>
          <w:p w14:paraId="379EC52C" w14:textId="00A5E248" w:rsidR="00B87C03" w:rsidRDefault="00B87C03">
            <w:pPr>
              <w:rPr>
                <w:rFonts w:ascii="Trebuchet MS" w:hAnsi="Trebuchet MS"/>
                <w:color w:val="000000"/>
                <w:sz w:val="20"/>
                <w:szCs w:val="20"/>
              </w:rPr>
            </w:pPr>
            <w:r w:rsidRPr="00B87C03">
              <w:rPr>
                <w:rFonts w:ascii="Trebuchet MS" w:hAnsi="Trebuchet MS"/>
                <w:color w:val="000000"/>
                <w:sz w:val="20"/>
                <w:szCs w:val="20"/>
              </w:rPr>
              <w:t xml:space="preserve">The sculpture will be unveiled at a special celebration event at the Eye Hospital at Hull Royal Infirmary where it will then be on permanent display and accessible to the </w:t>
            </w:r>
            <w:proofErr w:type="gramStart"/>
            <w:r w:rsidRPr="00B87C03">
              <w:rPr>
                <w:rFonts w:ascii="Trebuchet MS" w:hAnsi="Trebuchet MS"/>
                <w:color w:val="000000"/>
                <w:sz w:val="20"/>
                <w:szCs w:val="20"/>
              </w:rPr>
              <w:t>general public</w:t>
            </w:r>
            <w:proofErr w:type="gramEnd"/>
            <w:r w:rsidRPr="00B87C03">
              <w:rPr>
                <w:rFonts w:ascii="Trebuchet MS" w:hAnsi="Trebuchet MS"/>
                <w:color w:val="000000"/>
                <w:sz w:val="20"/>
                <w:szCs w:val="20"/>
              </w:rPr>
              <w:t xml:space="preserve"> and the thousands of visitors who pass through the hospital doors each week.</w:t>
            </w:r>
          </w:p>
          <w:p w14:paraId="2BAC2A3D" w14:textId="44101267" w:rsidR="009B7B50" w:rsidRPr="00B87C03" w:rsidRDefault="009B7B50">
            <w:pPr>
              <w:rPr>
                <w:rFonts w:ascii="Trebuchet MS" w:hAnsi="Trebuchet MS"/>
                <w:sz w:val="20"/>
                <w:szCs w:val="20"/>
              </w:rPr>
            </w:pPr>
          </w:p>
        </w:tc>
      </w:tr>
      <w:tr w:rsidR="009B7B50" w:rsidRPr="009B7B50" w14:paraId="2BAC2A41" w14:textId="77777777" w:rsidTr="009B7B50">
        <w:tc>
          <w:tcPr>
            <w:tcW w:w="3539" w:type="dxa"/>
            <w:tcMar>
              <w:top w:w="0" w:type="dxa"/>
              <w:left w:w="108" w:type="dxa"/>
              <w:bottom w:w="0" w:type="dxa"/>
              <w:right w:w="108" w:type="dxa"/>
            </w:tcMar>
            <w:hideMark/>
          </w:tcPr>
          <w:p w14:paraId="2BAC2A3F"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Price (If Applicable) </w:t>
            </w:r>
          </w:p>
        </w:tc>
        <w:tc>
          <w:tcPr>
            <w:tcW w:w="5811" w:type="dxa"/>
            <w:tcMar>
              <w:top w:w="0" w:type="dxa"/>
              <w:left w:w="108" w:type="dxa"/>
              <w:bottom w:w="0" w:type="dxa"/>
              <w:right w:w="108" w:type="dxa"/>
            </w:tcMar>
            <w:hideMark/>
          </w:tcPr>
          <w:p w14:paraId="2BAC2A40" w14:textId="77777777" w:rsidR="009B7B50" w:rsidRPr="009B7B50" w:rsidRDefault="009B7B50">
            <w:pPr>
              <w:rPr>
                <w:rFonts w:ascii="Trebuchet MS" w:hAnsi="Trebuchet MS"/>
                <w:sz w:val="20"/>
                <w:szCs w:val="20"/>
              </w:rPr>
            </w:pPr>
            <w:r w:rsidRPr="009B7B50">
              <w:rPr>
                <w:rFonts w:ascii="Trebuchet MS" w:hAnsi="Trebuchet MS"/>
                <w:sz w:val="20"/>
                <w:szCs w:val="20"/>
              </w:rPr>
              <w:t>N/A</w:t>
            </w:r>
          </w:p>
        </w:tc>
      </w:tr>
      <w:tr w:rsidR="000B0698" w:rsidRPr="009B7B50" w14:paraId="2BAC2A44" w14:textId="77777777" w:rsidTr="009B7B50">
        <w:tc>
          <w:tcPr>
            <w:tcW w:w="3539" w:type="dxa"/>
            <w:tcMar>
              <w:top w:w="0" w:type="dxa"/>
              <w:left w:w="108" w:type="dxa"/>
              <w:bottom w:w="0" w:type="dxa"/>
              <w:right w:w="108" w:type="dxa"/>
            </w:tcMar>
          </w:tcPr>
          <w:p w14:paraId="2BAC2A42" w14:textId="77777777" w:rsidR="000B0698" w:rsidRPr="009B7B50" w:rsidRDefault="000B0698">
            <w:pPr>
              <w:rPr>
                <w:rFonts w:ascii="Trebuchet MS" w:hAnsi="Trebuchet MS"/>
                <w:b/>
                <w:bCs/>
                <w:sz w:val="20"/>
                <w:szCs w:val="20"/>
              </w:rPr>
            </w:pPr>
            <w:r>
              <w:rPr>
                <w:rFonts w:ascii="Trebuchet MS" w:hAnsi="Trebuchet MS"/>
                <w:b/>
                <w:bCs/>
                <w:sz w:val="20"/>
                <w:szCs w:val="20"/>
              </w:rPr>
              <w:t>Venue/s:</w:t>
            </w:r>
          </w:p>
        </w:tc>
        <w:tc>
          <w:tcPr>
            <w:tcW w:w="5811" w:type="dxa"/>
            <w:tcMar>
              <w:top w:w="0" w:type="dxa"/>
              <w:left w:w="108" w:type="dxa"/>
              <w:bottom w:w="0" w:type="dxa"/>
              <w:right w:w="108" w:type="dxa"/>
            </w:tcMar>
          </w:tcPr>
          <w:p w14:paraId="2BAC2A43" w14:textId="7EEF7F9F" w:rsidR="000B0698" w:rsidRPr="009B7B50" w:rsidRDefault="00B87C03">
            <w:pPr>
              <w:rPr>
                <w:rFonts w:ascii="Trebuchet MS" w:hAnsi="Trebuchet MS"/>
                <w:sz w:val="20"/>
                <w:szCs w:val="20"/>
              </w:rPr>
            </w:pPr>
            <w:r>
              <w:rPr>
                <w:rFonts w:ascii="Trebuchet MS" w:hAnsi="Trebuchet MS"/>
                <w:sz w:val="20"/>
                <w:szCs w:val="20"/>
              </w:rPr>
              <w:t>East Yorkshire Eye Hospital, HU3 2JZ</w:t>
            </w:r>
          </w:p>
        </w:tc>
      </w:tr>
      <w:tr w:rsidR="009B7B50" w:rsidRPr="009B7B50" w14:paraId="2BAC2A47" w14:textId="77777777" w:rsidTr="009B7B50">
        <w:tc>
          <w:tcPr>
            <w:tcW w:w="3539" w:type="dxa"/>
            <w:tcMar>
              <w:top w:w="0" w:type="dxa"/>
              <w:left w:w="108" w:type="dxa"/>
              <w:bottom w:w="0" w:type="dxa"/>
              <w:right w:w="108" w:type="dxa"/>
            </w:tcMar>
            <w:hideMark/>
          </w:tcPr>
          <w:p w14:paraId="2BAC2A45" w14:textId="092308B2" w:rsidR="009B7B50" w:rsidRPr="009B7B50" w:rsidRDefault="00B87C03">
            <w:pPr>
              <w:rPr>
                <w:rFonts w:ascii="Trebuchet MS" w:hAnsi="Trebuchet MS"/>
                <w:b/>
                <w:bCs/>
                <w:sz w:val="20"/>
                <w:szCs w:val="20"/>
              </w:rPr>
            </w:pPr>
            <w:r>
              <w:rPr>
                <w:rFonts w:ascii="Trebuchet MS" w:hAnsi="Trebuchet MS"/>
                <w:b/>
                <w:bCs/>
                <w:sz w:val="20"/>
                <w:szCs w:val="20"/>
              </w:rPr>
              <w:t>Launch Date</w:t>
            </w:r>
            <w:r w:rsidR="009B7B50" w:rsidRPr="009B7B50">
              <w:rPr>
                <w:rFonts w:ascii="Trebuchet MS" w:hAnsi="Trebuchet MS"/>
                <w:b/>
                <w:bCs/>
                <w:sz w:val="20"/>
                <w:szCs w:val="20"/>
              </w:rPr>
              <w:t>:</w:t>
            </w:r>
          </w:p>
        </w:tc>
        <w:tc>
          <w:tcPr>
            <w:tcW w:w="5811" w:type="dxa"/>
            <w:tcMar>
              <w:top w:w="0" w:type="dxa"/>
              <w:left w:w="108" w:type="dxa"/>
              <w:bottom w:w="0" w:type="dxa"/>
              <w:right w:w="108" w:type="dxa"/>
            </w:tcMar>
          </w:tcPr>
          <w:p w14:paraId="783BA636" w14:textId="77777777" w:rsidR="009B7B50" w:rsidRDefault="00B87C03">
            <w:pPr>
              <w:rPr>
                <w:rFonts w:ascii="Trebuchet MS" w:hAnsi="Trebuchet MS"/>
                <w:b/>
                <w:sz w:val="20"/>
                <w:szCs w:val="20"/>
              </w:rPr>
            </w:pPr>
            <w:r>
              <w:rPr>
                <w:rFonts w:ascii="Trebuchet MS" w:hAnsi="Trebuchet MS"/>
                <w:sz w:val="20"/>
                <w:szCs w:val="20"/>
              </w:rPr>
              <w:t>10</w:t>
            </w:r>
            <w:r w:rsidRPr="00B87C03">
              <w:rPr>
                <w:rFonts w:ascii="Trebuchet MS" w:hAnsi="Trebuchet MS"/>
                <w:sz w:val="20"/>
                <w:szCs w:val="20"/>
                <w:vertAlign w:val="superscript"/>
              </w:rPr>
              <w:t>th</w:t>
            </w:r>
            <w:r>
              <w:rPr>
                <w:rFonts w:ascii="Trebuchet MS" w:hAnsi="Trebuchet MS"/>
                <w:sz w:val="20"/>
                <w:szCs w:val="20"/>
              </w:rPr>
              <w:t xml:space="preserve"> October </w:t>
            </w:r>
            <w:r w:rsidRPr="00702377">
              <w:rPr>
                <w:rFonts w:ascii="Trebuchet MS" w:hAnsi="Trebuchet MS"/>
                <w:b/>
                <w:sz w:val="20"/>
                <w:szCs w:val="20"/>
              </w:rPr>
              <w:t xml:space="preserve">(Invite ONLY) </w:t>
            </w:r>
          </w:p>
          <w:p w14:paraId="2BAC2A46" w14:textId="4EA9160A" w:rsidR="00702377" w:rsidRPr="00702377" w:rsidRDefault="00702377">
            <w:pPr>
              <w:rPr>
                <w:rFonts w:ascii="Trebuchet MS" w:hAnsi="Trebuchet MS"/>
                <w:sz w:val="20"/>
                <w:szCs w:val="20"/>
              </w:rPr>
            </w:pPr>
            <w:r w:rsidRPr="00702377">
              <w:rPr>
                <w:rFonts w:ascii="Trebuchet MS" w:hAnsi="Trebuchet MS"/>
                <w:sz w:val="20"/>
                <w:szCs w:val="20"/>
              </w:rPr>
              <w:t>Public Exhibition: 10</w:t>
            </w:r>
            <w:r w:rsidRPr="00702377">
              <w:rPr>
                <w:rFonts w:ascii="Trebuchet MS" w:hAnsi="Trebuchet MS"/>
                <w:sz w:val="20"/>
                <w:szCs w:val="20"/>
                <w:vertAlign w:val="superscript"/>
              </w:rPr>
              <w:t>th</w:t>
            </w:r>
            <w:r w:rsidRPr="00702377">
              <w:rPr>
                <w:rFonts w:ascii="Trebuchet MS" w:hAnsi="Trebuchet MS"/>
                <w:sz w:val="20"/>
                <w:szCs w:val="20"/>
              </w:rPr>
              <w:t xml:space="preserve"> October - </w:t>
            </w:r>
          </w:p>
        </w:tc>
      </w:tr>
      <w:tr w:rsidR="009B7B50" w:rsidRPr="009B7B50" w14:paraId="2BAC2A4A" w14:textId="77777777" w:rsidTr="009B7B50">
        <w:trPr>
          <w:trHeight w:val="50"/>
        </w:trPr>
        <w:tc>
          <w:tcPr>
            <w:tcW w:w="3539" w:type="dxa"/>
            <w:tcMar>
              <w:top w:w="0" w:type="dxa"/>
              <w:left w:w="108" w:type="dxa"/>
              <w:bottom w:w="0" w:type="dxa"/>
              <w:right w:w="108" w:type="dxa"/>
            </w:tcMar>
            <w:hideMark/>
          </w:tcPr>
          <w:p w14:paraId="2BAC2A48"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Image:</w:t>
            </w:r>
          </w:p>
        </w:tc>
        <w:tc>
          <w:tcPr>
            <w:tcW w:w="5811" w:type="dxa"/>
            <w:tcMar>
              <w:top w:w="0" w:type="dxa"/>
              <w:left w:w="108" w:type="dxa"/>
              <w:bottom w:w="0" w:type="dxa"/>
              <w:right w:w="108" w:type="dxa"/>
            </w:tcMar>
            <w:hideMark/>
          </w:tcPr>
          <w:p w14:paraId="2BAC2A49" w14:textId="77777777" w:rsidR="009B7B50" w:rsidRPr="009B7B50" w:rsidRDefault="009B7B50">
            <w:pPr>
              <w:rPr>
                <w:rFonts w:ascii="Trebuchet MS" w:hAnsi="Trebuchet MS"/>
                <w:sz w:val="20"/>
                <w:szCs w:val="20"/>
              </w:rPr>
            </w:pPr>
          </w:p>
        </w:tc>
      </w:tr>
      <w:tr w:rsidR="00D11F6E" w:rsidRPr="009B7B50" w14:paraId="4BFD06F6" w14:textId="77777777" w:rsidTr="00D11F6E">
        <w:trPr>
          <w:trHeight w:val="50"/>
        </w:trPr>
        <w:tc>
          <w:tcPr>
            <w:tcW w:w="3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BDB15" w14:textId="77777777" w:rsidR="00D11F6E" w:rsidRPr="009B7B50" w:rsidRDefault="00D11F6E" w:rsidP="00180ED1">
            <w:pPr>
              <w:rPr>
                <w:rFonts w:ascii="Trebuchet MS" w:hAnsi="Trebuchet MS"/>
                <w:b/>
                <w:bCs/>
                <w:sz w:val="20"/>
                <w:szCs w:val="20"/>
              </w:rPr>
            </w:pPr>
            <w:r w:rsidRPr="009B7B50">
              <w:rPr>
                <w:rFonts w:ascii="Trebuchet MS" w:hAnsi="Trebuchet MS"/>
                <w:b/>
                <w:bCs/>
                <w:sz w:val="20"/>
                <w:szCs w:val="20"/>
              </w:rPr>
              <w:t xml:space="preserve">Access Provision </w:t>
            </w:r>
            <w:r w:rsidRPr="00D11F6E">
              <w:rPr>
                <w:rFonts w:ascii="Trebuchet MS" w:hAnsi="Trebuchet MS"/>
                <w:b/>
                <w:bCs/>
                <w:sz w:val="20"/>
                <w:szCs w:val="20"/>
              </w:rPr>
              <w:t xml:space="preserve">[BSL/Touch Tour/Captioning/Audio Description etc.]: </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7079CA" w14:textId="3272BA5A" w:rsidR="00D11F6E" w:rsidRPr="00D11F6E" w:rsidRDefault="00B87C03" w:rsidP="00180ED1">
            <w:pPr>
              <w:rPr>
                <w:rFonts w:ascii="Trebuchet MS" w:hAnsi="Trebuchet MS"/>
                <w:sz w:val="20"/>
                <w:szCs w:val="20"/>
              </w:rPr>
            </w:pPr>
            <w:r>
              <w:rPr>
                <w:rFonts w:ascii="Trebuchet MS" w:hAnsi="Trebuchet MS"/>
                <w:sz w:val="20"/>
                <w:szCs w:val="20"/>
              </w:rPr>
              <w:t>N/A</w:t>
            </w:r>
          </w:p>
        </w:tc>
      </w:tr>
    </w:tbl>
    <w:p w14:paraId="2BAC2A4B" w14:textId="77777777" w:rsidR="009B7B50" w:rsidRDefault="009B7B50">
      <w:pPr>
        <w:rPr>
          <w:rFonts w:ascii="Trebuchet MS" w:hAnsi="Trebuchet MS"/>
          <w:sz w:val="20"/>
          <w:szCs w:val="20"/>
        </w:rPr>
      </w:pPr>
    </w:p>
    <w:p w14:paraId="2BAC2A4C" w14:textId="7246D97C" w:rsidR="009B7B50" w:rsidRPr="0041579C" w:rsidRDefault="0041579C">
      <w:pPr>
        <w:rPr>
          <w:rFonts w:ascii="Trebuchet MS" w:hAnsi="Trebuchet MS"/>
          <w:b/>
          <w:color w:val="00B050"/>
          <w:sz w:val="20"/>
          <w:szCs w:val="20"/>
        </w:rPr>
      </w:pPr>
      <w:r w:rsidRPr="0041579C">
        <w:rPr>
          <w:rFonts w:ascii="Trebuchet MS" w:hAnsi="Trebuchet MS"/>
          <w:b/>
          <w:color w:val="00B050"/>
          <w:sz w:val="20"/>
          <w:szCs w:val="20"/>
        </w:rPr>
        <w:t>CONFIRMED</w:t>
      </w:r>
    </w:p>
    <w:tbl>
      <w:tblPr>
        <w:tblW w:w="0" w:type="auto"/>
        <w:tblCellMar>
          <w:left w:w="0" w:type="dxa"/>
          <w:right w:w="0" w:type="dxa"/>
        </w:tblCellMar>
        <w:tblLook w:val="04A0" w:firstRow="1" w:lastRow="0" w:firstColumn="1" w:lastColumn="0" w:noHBand="0" w:noVBand="1"/>
      </w:tblPr>
      <w:tblGrid>
        <w:gridCol w:w="3539"/>
        <w:gridCol w:w="5811"/>
      </w:tblGrid>
      <w:tr w:rsidR="009B7B50" w:rsidRPr="009B7B50" w14:paraId="2BAC2A50" w14:textId="77777777" w:rsidTr="00C24B6F">
        <w:tc>
          <w:tcPr>
            <w:tcW w:w="3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2A4D"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Name: </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2A4E" w14:textId="77777777" w:rsidR="009B7B50" w:rsidRDefault="009B7B50">
            <w:pPr>
              <w:rPr>
                <w:rFonts w:ascii="Trebuchet MS" w:hAnsi="Trebuchet MS"/>
                <w:sz w:val="20"/>
                <w:szCs w:val="20"/>
              </w:rPr>
            </w:pPr>
            <w:r w:rsidRPr="009B7B50">
              <w:rPr>
                <w:rFonts w:ascii="Trebuchet MS" w:hAnsi="Trebuchet MS"/>
                <w:sz w:val="20"/>
                <w:szCs w:val="20"/>
              </w:rPr>
              <w:t>A Song for Hull  </w:t>
            </w:r>
          </w:p>
          <w:p w14:paraId="2BAC2A4F" w14:textId="77777777" w:rsidR="009B7B50" w:rsidRPr="009B7B50" w:rsidRDefault="009B7B50">
            <w:pPr>
              <w:rPr>
                <w:rFonts w:ascii="Trebuchet MS" w:hAnsi="Trebuchet MS"/>
                <w:sz w:val="20"/>
                <w:szCs w:val="20"/>
              </w:rPr>
            </w:pPr>
          </w:p>
        </w:tc>
      </w:tr>
      <w:tr w:rsidR="009B7B50" w:rsidRPr="009B7B50" w14:paraId="2BAC2A54" w14:textId="77777777" w:rsidTr="00C24B6F">
        <w:tc>
          <w:tcPr>
            <w:tcW w:w="3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2A51"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Official Copy/Information:</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407C8" w14:textId="77777777" w:rsidR="00702377" w:rsidRPr="00702377" w:rsidRDefault="00702377" w:rsidP="00702377">
            <w:pPr>
              <w:rPr>
                <w:rFonts w:ascii="Trebuchet MS" w:hAnsi="Trebuchet MS"/>
                <w:sz w:val="20"/>
                <w:szCs w:val="20"/>
              </w:rPr>
            </w:pPr>
            <w:r w:rsidRPr="00702377">
              <w:rPr>
                <w:rFonts w:ascii="Trebuchet MS" w:hAnsi="Trebuchet MS" w:cs="Arial"/>
                <w:color w:val="333333"/>
                <w:sz w:val="20"/>
                <w:szCs w:val="20"/>
                <w:shd w:val="clear" w:color="auto" w:fill="FFFFFF"/>
              </w:rPr>
              <w:t xml:space="preserve">‘A Song for Hull’ is stunning musical celebration of all things fantastic about our city. This show promises to </w:t>
            </w:r>
            <w:proofErr w:type="gramStart"/>
            <w:r w:rsidRPr="00702377">
              <w:rPr>
                <w:rFonts w:ascii="Trebuchet MS" w:hAnsi="Trebuchet MS" w:cs="Arial"/>
                <w:color w:val="333333"/>
                <w:sz w:val="20"/>
                <w:szCs w:val="20"/>
                <w:shd w:val="clear" w:color="auto" w:fill="FFFFFF"/>
              </w:rPr>
              <w:t>showcase</w:t>
            </w:r>
            <w:proofErr w:type="gramEnd"/>
            <w:r w:rsidRPr="00702377">
              <w:rPr>
                <w:rFonts w:ascii="Trebuchet MS" w:hAnsi="Trebuchet MS" w:cs="Arial"/>
                <w:color w:val="333333"/>
                <w:sz w:val="20"/>
                <w:szCs w:val="20"/>
                <w:shd w:val="clear" w:color="auto" w:fill="FFFFFF"/>
              </w:rPr>
              <w:t xml:space="preserve"> local talent from Hull’s primary schools alongside Jonathan Ansell, who found fame on X Factor as part of classical group, G4, in one of the city’s most iconic venues. As well as Jonathan and around 60 hospital staff, 240 children will also step on stage with Hull-based rapper, Nineties Boy (aka Luke Chambers) and the Garnett Family, the latter of whom also shot to stardom last year when they reached the semi-finals of Britain’s Got Talent. A Song for Hull came about as a joint venture between Hull Children’s University and Hull and East Yorkshire Hospitals NHS Trust Choir – Hey! </w:t>
            </w:r>
            <w:proofErr w:type="gramStart"/>
            <w:r w:rsidRPr="00702377">
              <w:rPr>
                <w:rFonts w:ascii="Trebuchet MS" w:hAnsi="Trebuchet MS" w:cs="Arial"/>
                <w:color w:val="333333"/>
                <w:sz w:val="20"/>
                <w:szCs w:val="20"/>
                <w:shd w:val="clear" w:color="auto" w:fill="FFFFFF"/>
              </w:rPr>
              <w:t>Let’s</w:t>
            </w:r>
            <w:proofErr w:type="gramEnd"/>
            <w:r w:rsidRPr="00702377">
              <w:rPr>
                <w:rFonts w:ascii="Trebuchet MS" w:hAnsi="Trebuchet MS" w:cs="Arial"/>
                <w:color w:val="333333"/>
                <w:sz w:val="20"/>
                <w:szCs w:val="20"/>
                <w:shd w:val="clear" w:color="auto" w:fill="FFFFFF"/>
              </w:rPr>
              <w:t xml:space="preserve"> Sing.</w:t>
            </w:r>
          </w:p>
          <w:p w14:paraId="415B42BF" w14:textId="77777777" w:rsidR="00702377" w:rsidRPr="00702377" w:rsidRDefault="00702377" w:rsidP="00702377">
            <w:pPr>
              <w:rPr>
                <w:rFonts w:ascii="Trebuchet MS" w:hAnsi="Trebuchet MS"/>
                <w:sz w:val="20"/>
                <w:szCs w:val="20"/>
              </w:rPr>
            </w:pPr>
            <w:r w:rsidRPr="00702377">
              <w:rPr>
                <w:rFonts w:ascii="Trebuchet MS" w:hAnsi="Trebuchet MS" w:cs="Arial"/>
                <w:color w:val="333333"/>
                <w:sz w:val="20"/>
                <w:szCs w:val="20"/>
                <w:shd w:val="clear" w:color="auto" w:fill="FFFFFF"/>
              </w:rPr>
              <w:t xml:space="preserve">It has been made possible by support from the Hull UK City of Culture 2017 Creative Communities Programme and is proudly sponsored Swift Caravans, who are helping to create this amazing opportunity for local </w:t>
            </w:r>
            <w:proofErr w:type="gramStart"/>
            <w:r w:rsidRPr="00702377">
              <w:rPr>
                <w:rFonts w:ascii="Trebuchet MS" w:hAnsi="Trebuchet MS" w:cs="Arial"/>
                <w:color w:val="333333"/>
                <w:sz w:val="20"/>
                <w:szCs w:val="20"/>
                <w:shd w:val="clear" w:color="auto" w:fill="FFFFFF"/>
              </w:rPr>
              <w:t>school children</w:t>
            </w:r>
            <w:proofErr w:type="gramEnd"/>
            <w:r w:rsidRPr="00702377">
              <w:rPr>
                <w:rFonts w:ascii="Trebuchet MS" w:hAnsi="Trebuchet MS" w:cs="Arial"/>
                <w:color w:val="333333"/>
                <w:sz w:val="20"/>
                <w:szCs w:val="20"/>
                <w:shd w:val="clear" w:color="auto" w:fill="FFFFFF"/>
              </w:rPr>
              <w:t xml:space="preserve">. Ahead of the performance, all of the children </w:t>
            </w:r>
            <w:proofErr w:type="gramStart"/>
            <w:r w:rsidRPr="00702377">
              <w:rPr>
                <w:rFonts w:ascii="Trebuchet MS" w:hAnsi="Trebuchet MS" w:cs="Arial"/>
                <w:color w:val="333333"/>
                <w:sz w:val="20"/>
                <w:szCs w:val="20"/>
                <w:shd w:val="clear" w:color="auto" w:fill="FFFFFF"/>
              </w:rPr>
              <w:t>will be asked</w:t>
            </w:r>
            <w:proofErr w:type="gramEnd"/>
            <w:r w:rsidRPr="00702377">
              <w:rPr>
                <w:rFonts w:ascii="Trebuchet MS" w:hAnsi="Trebuchet MS" w:cs="Arial"/>
                <w:color w:val="333333"/>
                <w:sz w:val="20"/>
                <w:szCs w:val="20"/>
                <w:shd w:val="clear" w:color="auto" w:fill="FFFFFF"/>
              </w:rPr>
              <w:t xml:space="preserve"> to write about what Hull means to them personally and the kind of future they want to see for our city, and these thoughts and aspirations will feature heavily on the night. Helen Garnett </w:t>
            </w:r>
            <w:r w:rsidRPr="00702377">
              <w:rPr>
                <w:rFonts w:ascii="Trebuchet MS" w:hAnsi="Trebuchet MS" w:cs="Arial"/>
                <w:color w:val="333333"/>
                <w:sz w:val="20"/>
                <w:szCs w:val="20"/>
                <w:shd w:val="clear" w:color="auto" w:fill="FFFFFF"/>
              </w:rPr>
              <w:lastRenderedPageBreak/>
              <w:t>from All For One Choirs is ensuring that there will be a musical feast for the ears alongside the first live performance of the original “Song for Hull”.</w:t>
            </w:r>
          </w:p>
          <w:p w14:paraId="2BAC2A53" w14:textId="6287CAC7" w:rsidR="00B87C03" w:rsidRPr="009B7B50" w:rsidRDefault="00B87C03" w:rsidP="00B87C03">
            <w:pPr>
              <w:pStyle w:val="NormalWeb"/>
              <w:shd w:val="clear" w:color="auto" w:fill="FFFFFF"/>
              <w:spacing w:before="0" w:beforeAutospacing="0" w:after="0" w:afterAutospacing="0"/>
              <w:textAlignment w:val="baseline"/>
              <w:rPr>
                <w:rFonts w:ascii="BreeSerifLt" w:hAnsi="BreeSerifLt"/>
                <w:color w:val="191919"/>
                <w:sz w:val="20"/>
                <w:szCs w:val="20"/>
              </w:rPr>
            </w:pPr>
          </w:p>
        </w:tc>
      </w:tr>
      <w:tr w:rsidR="009B7B50" w:rsidRPr="009B7B50" w14:paraId="2BAC2A57" w14:textId="77777777" w:rsidTr="00C24B6F">
        <w:tc>
          <w:tcPr>
            <w:tcW w:w="3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2A55"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lastRenderedPageBreak/>
              <w:t xml:space="preserve">Price (If Applicable): </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2A56" w14:textId="2A1BEFB7" w:rsidR="009B7B50" w:rsidRPr="0041579C" w:rsidRDefault="00C24B6F">
            <w:pPr>
              <w:rPr>
                <w:rFonts w:ascii="Trebuchet MS" w:hAnsi="Trebuchet MS"/>
                <w:bCs/>
                <w:sz w:val="20"/>
                <w:szCs w:val="20"/>
              </w:rPr>
            </w:pPr>
            <w:r>
              <w:rPr>
                <w:rFonts w:ascii="Trebuchet MS" w:hAnsi="Trebuchet MS"/>
                <w:bCs/>
                <w:sz w:val="20"/>
                <w:szCs w:val="20"/>
              </w:rPr>
              <w:t>£15 - £50</w:t>
            </w:r>
          </w:p>
        </w:tc>
      </w:tr>
      <w:tr w:rsidR="009B7B50" w:rsidRPr="009B7B50" w14:paraId="2BAC2A5A" w14:textId="77777777" w:rsidTr="00C24B6F">
        <w:tc>
          <w:tcPr>
            <w:tcW w:w="3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2A58"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Venue:</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2A59" w14:textId="77777777" w:rsidR="009B7B50" w:rsidRPr="009B7B50" w:rsidRDefault="009B7B50">
            <w:pPr>
              <w:rPr>
                <w:rFonts w:ascii="Trebuchet MS" w:hAnsi="Trebuchet MS"/>
                <w:sz w:val="20"/>
                <w:szCs w:val="20"/>
              </w:rPr>
            </w:pPr>
            <w:r w:rsidRPr="009B7B50">
              <w:rPr>
                <w:rFonts w:ascii="Trebuchet MS" w:hAnsi="Trebuchet MS"/>
                <w:sz w:val="20"/>
                <w:szCs w:val="20"/>
              </w:rPr>
              <w:t xml:space="preserve">Hull City Hall </w:t>
            </w:r>
          </w:p>
        </w:tc>
      </w:tr>
      <w:tr w:rsidR="009B7B50" w:rsidRPr="009B7B50" w14:paraId="2BAC2A5D" w14:textId="77777777" w:rsidTr="00C24B6F">
        <w:tc>
          <w:tcPr>
            <w:tcW w:w="3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2A5B" w14:textId="74EF7B9F" w:rsidR="009B7B50" w:rsidRPr="009B7B50" w:rsidRDefault="009B7B50">
            <w:pPr>
              <w:rPr>
                <w:rFonts w:ascii="Trebuchet MS" w:hAnsi="Trebuchet MS"/>
                <w:b/>
                <w:bCs/>
                <w:sz w:val="20"/>
                <w:szCs w:val="20"/>
              </w:rPr>
            </w:pPr>
            <w:r w:rsidRPr="009B7B50">
              <w:rPr>
                <w:rFonts w:ascii="Trebuchet MS" w:hAnsi="Trebuchet MS"/>
                <w:b/>
                <w:bCs/>
                <w:sz w:val="20"/>
                <w:szCs w:val="20"/>
              </w:rPr>
              <w:t>Date/s</w:t>
            </w:r>
            <w:r w:rsidR="0041579C">
              <w:rPr>
                <w:rFonts w:ascii="Trebuchet MS" w:hAnsi="Trebuchet MS"/>
                <w:b/>
                <w:bCs/>
                <w:sz w:val="20"/>
                <w:szCs w:val="20"/>
              </w:rPr>
              <w:t xml:space="preserve"> &amp; Time</w:t>
            </w:r>
            <w:r w:rsidRPr="009B7B50">
              <w:rPr>
                <w:rFonts w:ascii="Trebuchet MS" w:hAnsi="Trebuchet MS"/>
                <w:b/>
                <w:bCs/>
                <w:sz w:val="20"/>
                <w:szCs w:val="20"/>
              </w:rPr>
              <w:t>:</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2A5C" w14:textId="22667DA5" w:rsidR="009B7B50" w:rsidRPr="009B7B50" w:rsidRDefault="0041579C">
            <w:pPr>
              <w:rPr>
                <w:rFonts w:ascii="Trebuchet MS" w:hAnsi="Trebuchet MS"/>
                <w:sz w:val="20"/>
                <w:szCs w:val="20"/>
              </w:rPr>
            </w:pPr>
            <w:r>
              <w:rPr>
                <w:rFonts w:ascii="Trebuchet MS" w:hAnsi="Trebuchet MS"/>
                <w:sz w:val="20"/>
                <w:szCs w:val="20"/>
              </w:rPr>
              <w:t>20</w:t>
            </w:r>
            <w:r w:rsidRPr="0041579C">
              <w:rPr>
                <w:rFonts w:ascii="Trebuchet MS" w:hAnsi="Trebuchet MS"/>
                <w:sz w:val="20"/>
                <w:szCs w:val="20"/>
                <w:vertAlign w:val="superscript"/>
              </w:rPr>
              <w:t>TH</w:t>
            </w:r>
            <w:r>
              <w:rPr>
                <w:rFonts w:ascii="Trebuchet MS" w:hAnsi="Trebuchet MS"/>
                <w:sz w:val="20"/>
                <w:szCs w:val="20"/>
              </w:rPr>
              <w:t xml:space="preserve"> October at 7pm</w:t>
            </w:r>
          </w:p>
        </w:tc>
      </w:tr>
      <w:tr w:rsidR="009B7B50" w:rsidRPr="009B7B50" w14:paraId="2BAC2A60" w14:textId="77777777" w:rsidTr="00C24B6F">
        <w:tc>
          <w:tcPr>
            <w:tcW w:w="3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2A5E"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Image: </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2A5F" w14:textId="77777777" w:rsidR="009B7B50" w:rsidRPr="009B7B50" w:rsidRDefault="009B7B50">
            <w:pPr>
              <w:rPr>
                <w:rFonts w:ascii="Trebuchet MS" w:hAnsi="Trebuchet MS"/>
                <w:sz w:val="20"/>
                <w:szCs w:val="20"/>
              </w:rPr>
            </w:pPr>
            <w:r w:rsidRPr="009B7B50">
              <w:rPr>
                <w:rFonts w:ascii="Trebuchet MS" w:hAnsi="Trebuchet MS"/>
                <w:i/>
                <w:iCs/>
                <w:sz w:val="20"/>
                <w:szCs w:val="20"/>
              </w:rPr>
              <w:t>[Please attach correct/most up to date image]</w:t>
            </w:r>
          </w:p>
        </w:tc>
      </w:tr>
      <w:tr w:rsidR="009B7B50" w:rsidRPr="009B7B50" w14:paraId="2BAC2A63" w14:textId="77777777" w:rsidTr="00C24B6F">
        <w:tc>
          <w:tcPr>
            <w:tcW w:w="3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C2A61"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Access Provision </w:t>
            </w:r>
            <w:r w:rsidRPr="009B7B50">
              <w:rPr>
                <w:rFonts w:ascii="Trebuchet MS" w:hAnsi="Trebuchet MS"/>
                <w:sz w:val="20"/>
                <w:szCs w:val="20"/>
              </w:rPr>
              <w:t xml:space="preserve">[BSL/Touch Tour/Captioning/Audio Description etc.]: </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1456F" w14:textId="49FC48E4" w:rsidR="009A27FB" w:rsidRPr="009A27FB" w:rsidRDefault="009A27FB">
            <w:pPr>
              <w:rPr>
                <w:rFonts w:ascii="Trebuchet MS" w:hAnsi="Trebuchet MS" w:cs="Arial"/>
                <w:sz w:val="20"/>
                <w:szCs w:val="20"/>
              </w:rPr>
            </w:pPr>
            <w:r w:rsidRPr="009A27FB">
              <w:rPr>
                <w:rFonts w:ascii="Trebuchet MS" w:hAnsi="Trebuchet MS" w:cs="Arial"/>
                <w:sz w:val="20"/>
                <w:szCs w:val="20"/>
              </w:rPr>
              <w:t xml:space="preserve">Sennheiser Assisted Infra-Red Hearing System and headsets can be obtained from the Box Office for a deposit of £10. </w:t>
            </w:r>
          </w:p>
          <w:p w14:paraId="1A216741" w14:textId="77777777" w:rsidR="009A27FB" w:rsidRDefault="009A27FB">
            <w:pPr>
              <w:rPr>
                <w:rFonts w:ascii="Trebuchet MS" w:hAnsi="Trebuchet MS"/>
                <w:sz w:val="20"/>
                <w:szCs w:val="20"/>
                <w:lang w:eastAsia="en-GB"/>
              </w:rPr>
            </w:pPr>
          </w:p>
          <w:p w14:paraId="44BFA5A3" w14:textId="47327F07" w:rsidR="0041579C" w:rsidRDefault="0041579C">
            <w:pPr>
              <w:rPr>
                <w:rFonts w:ascii="Trebuchet MS" w:hAnsi="Trebuchet MS"/>
                <w:sz w:val="20"/>
                <w:szCs w:val="20"/>
                <w:lang w:eastAsia="en-GB"/>
              </w:rPr>
            </w:pPr>
            <w:r w:rsidRPr="0041579C">
              <w:rPr>
                <w:rFonts w:ascii="Trebuchet MS" w:hAnsi="Trebuchet MS"/>
                <w:sz w:val="20"/>
                <w:szCs w:val="20"/>
                <w:lang w:eastAsia="en-GB"/>
              </w:rPr>
              <w:t xml:space="preserve">1 Free ticket for accompanying </w:t>
            </w:r>
            <w:proofErr w:type="spellStart"/>
            <w:r w:rsidRPr="0041579C">
              <w:rPr>
                <w:rFonts w:ascii="Trebuchet MS" w:hAnsi="Trebuchet MS"/>
                <w:sz w:val="20"/>
                <w:szCs w:val="20"/>
                <w:lang w:eastAsia="en-GB"/>
              </w:rPr>
              <w:t>Carers</w:t>
            </w:r>
            <w:proofErr w:type="spellEnd"/>
            <w:r w:rsidRPr="0041579C">
              <w:rPr>
                <w:rFonts w:ascii="Trebuchet MS" w:hAnsi="Trebuchet MS"/>
                <w:sz w:val="20"/>
                <w:szCs w:val="20"/>
                <w:lang w:eastAsia="en-GB"/>
              </w:rPr>
              <w:t xml:space="preserve">. </w:t>
            </w:r>
          </w:p>
          <w:p w14:paraId="6E851FC7" w14:textId="77777777" w:rsidR="009A27FB" w:rsidRPr="0041579C" w:rsidRDefault="009A27FB">
            <w:pPr>
              <w:rPr>
                <w:rFonts w:ascii="Trebuchet MS" w:hAnsi="Trebuchet MS"/>
                <w:sz w:val="20"/>
                <w:szCs w:val="20"/>
                <w:lang w:eastAsia="en-GB"/>
              </w:rPr>
            </w:pPr>
          </w:p>
          <w:p w14:paraId="2BAC2A62" w14:textId="6580B98C" w:rsidR="0041579C" w:rsidRPr="0041579C" w:rsidRDefault="0041579C">
            <w:pPr>
              <w:rPr>
                <w:rFonts w:ascii="Calibri" w:hAnsi="Calibri"/>
                <w:sz w:val="20"/>
                <w:szCs w:val="20"/>
                <w:lang w:eastAsia="en-GB"/>
              </w:rPr>
            </w:pPr>
            <w:r w:rsidRPr="0041579C">
              <w:rPr>
                <w:rFonts w:ascii="Trebuchet MS" w:hAnsi="Trebuchet MS"/>
                <w:sz w:val="20"/>
                <w:szCs w:val="20"/>
                <w:lang w:eastAsia="en-GB"/>
              </w:rPr>
              <w:t xml:space="preserve">BSL Interpreted. </w:t>
            </w:r>
          </w:p>
        </w:tc>
      </w:tr>
    </w:tbl>
    <w:p w14:paraId="2BAC2A64" w14:textId="7AC35D91" w:rsidR="009B7B50" w:rsidRPr="009B7B50" w:rsidRDefault="009B7B50">
      <w:pPr>
        <w:rPr>
          <w:rFonts w:ascii="Trebuchet MS" w:hAnsi="Trebuchet MS"/>
          <w:sz w:val="20"/>
          <w:szCs w:val="20"/>
        </w:rPr>
      </w:pPr>
    </w:p>
    <w:p w14:paraId="2BAC2A65" w14:textId="6A10D79B" w:rsidR="009B7B50" w:rsidRPr="0018356C" w:rsidRDefault="0018356C">
      <w:pPr>
        <w:rPr>
          <w:rFonts w:ascii="Trebuchet MS" w:hAnsi="Trebuchet MS"/>
          <w:b/>
          <w:color w:val="00B050"/>
          <w:sz w:val="20"/>
          <w:szCs w:val="20"/>
        </w:rPr>
      </w:pPr>
      <w:r w:rsidRPr="0041579C">
        <w:rPr>
          <w:rFonts w:ascii="Trebuchet MS" w:hAnsi="Trebuchet MS"/>
          <w:b/>
          <w:color w:val="00B050"/>
          <w:sz w:val="20"/>
          <w:szCs w:val="20"/>
        </w:rPr>
        <w:t>CONFIRMED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5811"/>
      </w:tblGrid>
      <w:tr w:rsidR="009B7B50" w:rsidRPr="009B7B50" w14:paraId="2BAC2A69" w14:textId="77777777" w:rsidTr="00C24B6F">
        <w:tc>
          <w:tcPr>
            <w:tcW w:w="3539" w:type="dxa"/>
            <w:tcMar>
              <w:top w:w="0" w:type="dxa"/>
              <w:left w:w="108" w:type="dxa"/>
              <w:bottom w:w="0" w:type="dxa"/>
              <w:right w:w="108" w:type="dxa"/>
            </w:tcMar>
            <w:hideMark/>
          </w:tcPr>
          <w:p w14:paraId="2BAC2A66"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Name: </w:t>
            </w:r>
          </w:p>
        </w:tc>
        <w:tc>
          <w:tcPr>
            <w:tcW w:w="5811" w:type="dxa"/>
            <w:tcMar>
              <w:top w:w="0" w:type="dxa"/>
              <w:left w:w="108" w:type="dxa"/>
              <w:bottom w:w="0" w:type="dxa"/>
              <w:right w:w="108" w:type="dxa"/>
            </w:tcMar>
            <w:hideMark/>
          </w:tcPr>
          <w:p w14:paraId="2BAC2A67" w14:textId="77777777" w:rsidR="009B7B50" w:rsidRDefault="009B7B50">
            <w:pPr>
              <w:rPr>
                <w:rFonts w:ascii="Trebuchet MS" w:hAnsi="Trebuchet MS"/>
                <w:sz w:val="20"/>
                <w:szCs w:val="20"/>
              </w:rPr>
            </w:pPr>
            <w:r w:rsidRPr="009B7B50">
              <w:rPr>
                <w:rFonts w:ascii="Trebuchet MS" w:hAnsi="Trebuchet MS"/>
                <w:sz w:val="20"/>
                <w:szCs w:val="20"/>
              </w:rPr>
              <w:t xml:space="preserve">Hull Beermat Photography Festival </w:t>
            </w:r>
          </w:p>
          <w:p w14:paraId="2BAC2A68" w14:textId="77777777" w:rsidR="009B7B50" w:rsidRPr="009B7B50" w:rsidRDefault="009B7B50">
            <w:pPr>
              <w:rPr>
                <w:rFonts w:ascii="Trebuchet MS" w:hAnsi="Trebuchet MS"/>
                <w:sz w:val="20"/>
                <w:szCs w:val="20"/>
              </w:rPr>
            </w:pPr>
          </w:p>
        </w:tc>
      </w:tr>
      <w:tr w:rsidR="009B7B50" w:rsidRPr="009B7B50" w14:paraId="2BAC2A6D" w14:textId="77777777" w:rsidTr="00C24B6F">
        <w:tc>
          <w:tcPr>
            <w:tcW w:w="3539" w:type="dxa"/>
            <w:tcMar>
              <w:top w:w="0" w:type="dxa"/>
              <w:left w:w="108" w:type="dxa"/>
              <w:bottom w:w="0" w:type="dxa"/>
              <w:right w:w="108" w:type="dxa"/>
            </w:tcMar>
            <w:hideMark/>
          </w:tcPr>
          <w:p w14:paraId="2BAC2A6A"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Official Copy/Information:</w:t>
            </w:r>
          </w:p>
        </w:tc>
        <w:tc>
          <w:tcPr>
            <w:tcW w:w="5811" w:type="dxa"/>
            <w:tcMar>
              <w:top w:w="0" w:type="dxa"/>
              <w:left w:w="108" w:type="dxa"/>
              <w:bottom w:w="0" w:type="dxa"/>
              <w:right w:w="108" w:type="dxa"/>
            </w:tcMar>
            <w:hideMark/>
          </w:tcPr>
          <w:p w14:paraId="27499B5A" w14:textId="77777777" w:rsidR="0018356C" w:rsidRPr="0018356C" w:rsidRDefault="0018356C" w:rsidP="0018356C">
            <w:pPr>
              <w:rPr>
                <w:rFonts w:ascii="Trebuchet MS" w:eastAsia="Times New Roman" w:hAnsi="Trebuchet MS" w:cs="Times New Roman"/>
                <w:color w:val="000000"/>
                <w:sz w:val="20"/>
                <w:szCs w:val="20"/>
                <w:shd w:val="clear" w:color="auto" w:fill="FFFFFF"/>
                <w:lang w:val="en-GB"/>
              </w:rPr>
            </w:pPr>
            <w:r w:rsidRPr="0018356C">
              <w:rPr>
                <w:rFonts w:ascii="Trebuchet MS" w:eastAsia="Times New Roman" w:hAnsi="Trebuchet MS" w:cs="Times New Roman"/>
                <w:color w:val="000000"/>
                <w:sz w:val="20"/>
                <w:szCs w:val="20"/>
                <w:shd w:val="clear" w:color="auto" w:fill="FFFFFF"/>
                <w:lang w:val="en-GB"/>
              </w:rPr>
              <w:t xml:space="preserve">World-renowned photographer Martin Parr turns traditional exhibition style on its head with a new photography festival curated specifically with social settings and social media in mind. Forget white cubes, silent galleries and DO NOT TOUCH signs. Instead, picture images of Hull, submitted via </w:t>
            </w:r>
            <w:proofErr w:type="gramStart"/>
            <w:r w:rsidRPr="0018356C">
              <w:rPr>
                <w:rFonts w:ascii="Trebuchet MS" w:eastAsia="Times New Roman" w:hAnsi="Trebuchet MS" w:cs="Times New Roman"/>
                <w:color w:val="000000"/>
                <w:sz w:val="20"/>
                <w:szCs w:val="20"/>
                <w:shd w:val="clear" w:color="auto" w:fill="FFFFFF"/>
                <w:lang w:val="en-GB"/>
              </w:rPr>
              <w:t>Instagram and then printed onto beermats</w:t>
            </w:r>
            <w:proofErr w:type="gramEnd"/>
            <w:r w:rsidRPr="0018356C">
              <w:rPr>
                <w:rFonts w:ascii="Trebuchet MS" w:eastAsia="Times New Roman" w:hAnsi="Trebuchet MS" w:cs="Times New Roman"/>
                <w:color w:val="000000"/>
                <w:sz w:val="20"/>
                <w:szCs w:val="20"/>
                <w:shd w:val="clear" w:color="auto" w:fill="FFFFFF"/>
                <w:lang w:val="en-GB"/>
              </w:rPr>
              <w:t xml:space="preserve"> and strewn across the tables of the City’s pub, clubs and venues. Touch them. </w:t>
            </w:r>
            <w:proofErr w:type="gramStart"/>
            <w:r w:rsidRPr="0018356C">
              <w:rPr>
                <w:rFonts w:ascii="Trebuchet MS" w:eastAsia="Times New Roman" w:hAnsi="Trebuchet MS" w:cs="Times New Roman"/>
                <w:color w:val="000000"/>
                <w:sz w:val="20"/>
                <w:szCs w:val="20"/>
                <w:shd w:val="clear" w:color="auto" w:fill="FFFFFF"/>
                <w:lang w:val="en-GB"/>
              </w:rPr>
              <w:t>Critique</w:t>
            </w:r>
            <w:proofErr w:type="gramEnd"/>
            <w:r w:rsidRPr="0018356C">
              <w:rPr>
                <w:rFonts w:ascii="Trebuchet MS" w:eastAsia="Times New Roman" w:hAnsi="Trebuchet MS" w:cs="Times New Roman"/>
                <w:color w:val="000000"/>
                <w:sz w:val="20"/>
                <w:szCs w:val="20"/>
                <w:shd w:val="clear" w:color="auto" w:fill="FFFFFF"/>
                <w:lang w:val="en-GB"/>
              </w:rPr>
              <w:t xml:space="preserve"> them. </w:t>
            </w:r>
            <w:proofErr w:type="gramStart"/>
            <w:r w:rsidRPr="0018356C">
              <w:rPr>
                <w:rFonts w:ascii="Trebuchet MS" w:eastAsia="Times New Roman" w:hAnsi="Trebuchet MS" w:cs="Times New Roman"/>
                <w:color w:val="000000"/>
                <w:sz w:val="20"/>
                <w:szCs w:val="20"/>
                <w:shd w:val="clear" w:color="auto" w:fill="FFFFFF"/>
                <w:lang w:val="en-GB"/>
              </w:rPr>
              <w:t>Or</w:t>
            </w:r>
            <w:proofErr w:type="gramEnd"/>
            <w:r w:rsidRPr="0018356C">
              <w:rPr>
                <w:rFonts w:ascii="Trebuchet MS" w:eastAsia="Times New Roman" w:hAnsi="Trebuchet MS" w:cs="Times New Roman"/>
                <w:color w:val="000000"/>
                <w:sz w:val="20"/>
                <w:szCs w:val="20"/>
                <w:shd w:val="clear" w:color="auto" w:fill="FFFFFF"/>
                <w:lang w:val="en-GB"/>
              </w:rPr>
              <w:t xml:space="preserve"> simply just enjoy them – and maybe a pint or two too.</w:t>
            </w:r>
          </w:p>
          <w:p w14:paraId="4DD98278" w14:textId="77777777" w:rsidR="0018356C" w:rsidRPr="0018356C" w:rsidRDefault="0018356C" w:rsidP="0018356C">
            <w:pPr>
              <w:rPr>
                <w:rFonts w:ascii="Trebuchet MS" w:eastAsia="Times New Roman" w:hAnsi="Trebuchet MS" w:cs="Times New Roman"/>
                <w:color w:val="000000"/>
                <w:sz w:val="20"/>
                <w:szCs w:val="20"/>
                <w:shd w:val="clear" w:color="auto" w:fill="FFFFFF"/>
                <w:lang w:val="en-GB"/>
              </w:rPr>
            </w:pPr>
          </w:p>
          <w:p w14:paraId="2C6F06F8" w14:textId="77777777" w:rsidR="0018356C" w:rsidRPr="0018356C" w:rsidRDefault="0018356C" w:rsidP="0018356C">
            <w:pPr>
              <w:rPr>
                <w:rFonts w:ascii="Trebuchet MS" w:eastAsia="Times New Roman" w:hAnsi="Trebuchet MS" w:cs="Times New Roman"/>
                <w:color w:val="000000"/>
                <w:sz w:val="20"/>
                <w:szCs w:val="20"/>
                <w:shd w:val="clear" w:color="auto" w:fill="FFFFFF"/>
                <w:lang w:val="en-GB"/>
              </w:rPr>
            </w:pPr>
            <w:r w:rsidRPr="0018356C">
              <w:rPr>
                <w:rFonts w:ascii="Trebuchet MS" w:eastAsia="Times New Roman" w:hAnsi="Trebuchet MS" w:cs="Times New Roman"/>
                <w:color w:val="000000"/>
                <w:sz w:val="20"/>
                <w:szCs w:val="20"/>
                <w:shd w:val="clear" w:color="auto" w:fill="FFFFFF"/>
                <w:lang w:val="en-GB"/>
              </w:rPr>
              <w:t xml:space="preserve">To enter simply upload a photograph taken in Hull &amp; East Yorkshire to Instagram with the hash tag #hullphoto2017 or post to the Facebook page </w:t>
            </w:r>
            <w:hyperlink r:id="rId8" w:history="1">
              <w:r w:rsidRPr="0018356C">
                <w:rPr>
                  <w:rStyle w:val="Hyperlink"/>
                  <w:rFonts w:ascii="Trebuchet MS" w:eastAsia="Times New Roman" w:hAnsi="Trebuchet MS" w:cs="Times New Roman"/>
                  <w:sz w:val="20"/>
                  <w:szCs w:val="20"/>
                  <w:shd w:val="clear" w:color="auto" w:fill="FFFFFF"/>
                  <w:lang w:val="en-GB"/>
                </w:rPr>
                <w:t>https://www.facebook.com/HullPhoto2017/</w:t>
              </w:r>
            </w:hyperlink>
          </w:p>
          <w:p w14:paraId="3A6B159C" w14:textId="77777777" w:rsidR="0018356C" w:rsidRPr="0018356C" w:rsidRDefault="0018356C" w:rsidP="0018356C">
            <w:pPr>
              <w:rPr>
                <w:rFonts w:ascii="Trebuchet MS" w:eastAsia="Times New Roman" w:hAnsi="Trebuchet MS" w:cs="Times New Roman"/>
                <w:color w:val="000000"/>
                <w:sz w:val="20"/>
                <w:szCs w:val="20"/>
                <w:shd w:val="clear" w:color="auto" w:fill="FFFFFF"/>
                <w:lang w:val="en-GB"/>
              </w:rPr>
            </w:pPr>
          </w:p>
          <w:p w14:paraId="3928E062" w14:textId="77777777" w:rsidR="0018356C" w:rsidRPr="0018356C" w:rsidRDefault="0018356C" w:rsidP="0018356C">
            <w:pPr>
              <w:rPr>
                <w:rFonts w:ascii="Trebuchet MS" w:eastAsia="Times New Roman" w:hAnsi="Trebuchet MS" w:cs="Times New Roman"/>
                <w:color w:val="000000"/>
                <w:sz w:val="20"/>
                <w:szCs w:val="20"/>
                <w:shd w:val="clear" w:color="auto" w:fill="FFFFFF"/>
                <w:lang w:val="en-GB"/>
              </w:rPr>
            </w:pPr>
            <w:r w:rsidRPr="0018356C">
              <w:rPr>
                <w:rFonts w:ascii="Trebuchet MS" w:eastAsia="Times New Roman" w:hAnsi="Trebuchet MS" w:cs="Times New Roman"/>
                <w:color w:val="000000"/>
                <w:sz w:val="20"/>
                <w:szCs w:val="20"/>
                <w:shd w:val="clear" w:color="auto" w:fill="FFFFFF"/>
                <w:lang w:val="en-GB"/>
              </w:rPr>
              <w:t xml:space="preserve">Winners </w:t>
            </w:r>
            <w:proofErr w:type="gramStart"/>
            <w:r w:rsidRPr="0018356C">
              <w:rPr>
                <w:rFonts w:ascii="Trebuchet MS" w:eastAsia="Times New Roman" w:hAnsi="Trebuchet MS" w:cs="Times New Roman"/>
                <w:color w:val="000000"/>
                <w:sz w:val="20"/>
                <w:szCs w:val="20"/>
                <w:shd w:val="clear" w:color="auto" w:fill="FFFFFF"/>
                <w:lang w:val="en-GB"/>
              </w:rPr>
              <w:t>will be chosen by Martin Parr and printed on to beermats</w:t>
            </w:r>
            <w:proofErr w:type="gramEnd"/>
            <w:r w:rsidRPr="0018356C">
              <w:rPr>
                <w:rFonts w:ascii="Trebuchet MS" w:eastAsia="Times New Roman" w:hAnsi="Trebuchet MS" w:cs="Times New Roman"/>
                <w:color w:val="000000"/>
                <w:sz w:val="20"/>
                <w:szCs w:val="20"/>
                <w:shd w:val="clear" w:color="auto" w:fill="FFFFFF"/>
                <w:lang w:val="en-GB"/>
              </w:rPr>
              <w:t xml:space="preserve"> &amp; you will need to be able to supply the original picture if you win. Only post your own work and do not infringe anyone else’s copyright.</w:t>
            </w:r>
          </w:p>
          <w:p w14:paraId="7034D9DA" w14:textId="77777777" w:rsidR="0018356C" w:rsidRPr="0018356C" w:rsidRDefault="0018356C" w:rsidP="0018356C">
            <w:pPr>
              <w:rPr>
                <w:rFonts w:ascii="Trebuchet MS" w:eastAsia="Times New Roman" w:hAnsi="Trebuchet MS" w:cs="Times New Roman"/>
                <w:color w:val="000000"/>
                <w:sz w:val="20"/>
                <w:szCs w:val="20"/>
                <w:shd w:val="clear" w:color="auto" w:fill="FFFFFF"/>
                <w:lang w:val="en-GB"/>
              </w:rPr>
            </w:pPr>
          </w:p>
          <w:p w14:paraId="2BAC2A6C" w14:textId="46D13A7D" w:rsidR="009B7B50" w:rsidRPr="0018356C" w:rsidRDefault="0018356C" w:rsidP="0018356C">
            <w:pPr>
              <w:rPr>
                <w:rFonts w:ascii="Trebuchet MS" w:eastAsia="Times New Roman" w:hAnsi="Trebuchet MS" w:cs="Times New Roman"/>
                <w:color w:val="000000"/>
                <w:sz w:val="20"/>
                <w:szCs w:val="20"/>
                <w:shd w:val="clear" w:color="auto" w:fill="FFFFFF"/>
                <w:lang w:val="en-GB"/>
              </w:rPr>
            </w:pPr>
            <w:r w:rsidRPr="0018356C">
              <w:rPr>
                <w:rFonts w:ascii="Trebuchet MS" w:eastAsia="Times New Roman" w:hAnsi="Trebuchet MS" w:cs="Times New Roman"/>
                <w:color w:val="000000"/>
                <w:sz w:val="20"/>
                <w:szCs w:val="20"/>
                <w:shd w:val="clear" w:color="auto" w:fill="FFFFFF"/>
                <w:lang w:val="en-GB"/>
              </w:rPr>
              <w:t xml:space="preserve">Workshops will be running in August &amp; September with photographers Dougie Wallace, Lottie Davies &amp; Graeme </w:t>
            </w:r>
            <w:proofErr w:type="spellStart"/>
            <w:r w:rsidRPr="0018356C">
              <w:rPr>
                <w:rFonts w:ascii="Trebuchet MS" w:eastAsia="Times New Roman" w:hAnsi="Trebuchet MS" w:cs="Times New Roman"/>
                <w:color w:val="000000"/>
                <w:sz w:val="20"/>
                <w:szCs w:val="20"/>
                <w:shd w:val="clear" w:color="auto" w:fill="FFFFFF"/>
                <w:lang w:val="en-GB"/>
              </w:rPr>
              <w:t>Oxby</w:t>
            </w:r>
            <w:proofErr w:type="spellEnd"/>
            <w:r w:rsidRPr="0018356C">
              <w:rPr>
                <w:rFonts w:ascii="Trebuchet MS" w:eastAsia="Times New Roman" w:hAnsi="Trebuchet MS" w:cs="Times New Roman"/>
                <w:color w:val="000000"/>
                <w:sz w:val="20"/>
                <w:szCs w:val="20"/>
                <w:shd w:val="clear" w:color="auto" w:fill="FFFFFF"/>
                <w:lang w:val="en-GB"/>
              </w:rPr>
              <w:t xml:space="preserve">. </w:t>
            </w:r>
            <w:r w:rsidRPr="00DA5EEA">
              <w:rPr>
                <w:rFonts w:ascii="Trebuchet MS" w:eastAsia="Times New Roman" w:hAnsi="Trebuchet MS" w:cs="Times New Roman"/>
                <w:b/>
                <w:color w:val="FF0000"/>
                <w:sz w:val="20"/>
                <w:szCs w:val="20"/>
                <w:shd w:val="clear" w:color="auto" w:fill="FFFFFF"/>
                <w:lang w:val="en-GB"/>
              </w:rPr>
              <w:t>Venues &amp; dates TBC</w:t>
            </w:r>
          </w:p>
        </w:tc>
      </w:tr>
      <w:tr w:rsidR="009B7B50" w:rsidRPr="009B7B50" w14:paraId="2BAC2A70" w14:textId="77777777" w:rsidTr="00C24B6F">
        <w:tc>
          <w:tcPr>
            <w:tcW w:w="3539" w:type="dxa"/>
            <w:tcMar>
              <w:top w:w="0" w:type="dxa"/>
              <w:left w:w="108" w:type="dxa"/>
              <w:bottom w:w="0" w:type="dxa"/>
              <w:right w:w="108" w:type="dxa"/>
            </w:tcMar>
            <w:hideMark/>
          </w:tcPr>
          <w:p w14:paraId="2BAC2A6E"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Price (If Applicable): </w:t>
            </w:r>
          </w:p>
        </w:tc>
        <w:tc>
          <w:tcPr>
            <w:tcW w:w="5811" w:type="dxa"/>
            <w:tcMar>
              <w:top w:w="0" w:type="dxa"/>
              <w:left w:w="108" w:type="dxa"/>
              <w:bottom w:w="0" w:type="dxa"/>
              <w:right w:w="108" w:type="dxa"/>
            </w:tcMar>
            <w:hideMark/>
          </w:tcPr>
          <w:p w14:paraId="2BAC2A6F" w14:textId="77777777" w:rsidR="009B7B50" w:rsidRPr="009B7B50" w:rsidRDefault="009B7B50">
            <w:pPr>
              <w:rPr>
                <w:rFonts w:ascii="Trebuchet MS" w:hAnsi="Trebuchet MS"/>
                <w:sz w:val="20"/>
                <w:szCs w:val="20"/>
              </w:rPr>
            </w:pPr>
            <w:r w:rsidRPr="009B7B50">
              <w:rPr>
                <w:rFonts w:ascii="Trebuchet MS" w:hAnsi="Trebuchet MS"/>
                <w:sz w:val="20"/>
                <w:szCs w:val="20"/>
              </w:rPr>
              <w:t>N/A</w:t>
            </w:r>
          </w:p>
        </w:tc>
      </w:tr>
      <w:tr w:rsidR="009B7B50" w:rsidRPr="009B7B50" w14:paraId="2BAC2A73" w14:textId="77777777" w:rsidTr="00C24B6F">
        <w:tc>
          <w:tcPr>
            <w:tcW w:w="3539" w:type="dxa"/>
            <w:tcMar>
              <w:top w:w="0" w:type="dxa"/>
              <w:left w:w="108" w:type="dxa"/>
              <w:bottom w:w="0" w:type="dxa"/>
              <w:right w:w="108" w:type="dxa"/>
            </w:tcMar>
            <w:hideMark/>
          </w:tcPr>
          <w:p w14:paraId="2BAC2A71"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Public Facing Contact/Email:</w:t>
            </w:r>
          </w:p>
        </w:tc>
        <w:tc>
          <w:tcPr>
            <w:tcW w:w="5811" w:type="dxa"/>
            <w:tcMar>
              <w:top w:w="0" w:type="dxa"/>
              <w:left w:w="108" w:type="dxa"/>
              <w:bottom w:w="0" w:type="dxa"/>
              <w:right w:w="108" w:type="dxa"/>
            </w:tcMar>
          </w:tcPr>
          <w:p w14:paraId="2BAC2A72" w14:textId="7DF131FA" w:rsidR="009B7B50" w:rsidRPr="0018356C" w:rsidRDefault="0018356C">
            <w:pPr>
              <w:rPr>
                <w:rFonts w:ascii="Trebuchet MS" w:hAnsi="Trebuchet MS"/>
                <w:sz w:val="20"/>
                <w:szCs w:val="20"/>
              </w:rPr>
            </w:pPr>
            <w:r w:rsidRPr="0018356C">
              <w:rPr>
                <w:rFonts w:ascii="Trebuchet MS" w:hAnsi="Trebuchet MS"/>
                <w:sz w:val="20"/>
                <w:szCs w:val="20"/>
              </w:rPr>
              <w:t>graeme@lighthousecreativeanddigital.org</w:t>
            </w:r>
          </w:p>
        </w:tc>
      </w:tr>
      <w:tr w:rsidR="009B7B50" w:rsidRPr="009B7B50" w14:paraId="2BAC2A76" w14:textId="77777777" w:rsidTr="00C24B6F">
        <w:tc>
          <w:tcPr>
            <w:tcW w:w="3539" w:type="dxa"/>
            <w:tcMar>
              <w:top w:w="0" w:type="dxa"/>
              <w:left w:w="108" w:type="dxa"/>
              <w:bottom w:w="0" w:type="dxa"/>
              <w:right w:w="108" w:type="dxa"/>
            </w:tcMar>
            <w:hideMark/>
          </w:tcPr>
          <w:p w14:paraId="2BAC2A74"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Social Media:</w:t>
            </w:r>
          </w:p>
        </w:tc>
        <w:tc>
          <w:tcPr>
            <w:tcW w:w="5811" w:type="dxa"/>
            <w:tcMar>
              <w:top w:w="0" w:type="dxa"/>
              <w:left w:w="108" w:type="dxa"/>
              <w:bottom w:w="0" w:type="dxa"/>
              <w:right w:w="108" w:type="dxa"/>
            </w:tcMar>
          </w:tcPr>
          <w:p w14:paraId="1BB95F8E" w14:textId="77777777" w:rsidR="0018356C" w:rsidRPr="0018356C" w:rsidRDefault="008D444D" w:rsidP="0018356C">
            <w:pPr>
              <w:rPr>
                <w:rFonts w:ascii="Trebuchet MS" w:hAnsi="Trebuchet MS"/>
                <w:sz w:val="20"/>
                <w:szCs w:val="20"/>
              </w:rPr>
            </w:pPr>
            <w:hyperlink r:id="rId9" w:history="1">
              <w:r w:rsidR="0018356C" w:rsidRPr="0018356C">
                <w:rPr>
                  <w:rStyle w:val="Hyperlink"/>
                  <w:rFonts w:ascii="Trebuchet MS" w:hAnsi="Trebuchet MS"/>
                  <w:sz w:val="20"/>
                  <w:szCs w:val="20"/>
                </w:rPr>
                <w:t>https://www.facebook.com/HullPhoto2017/</w:t>
              </w:r>
            </w:hyperlink>
          </w:p>
          <w:p w14:paraId="31939B49" w14:textId="77777777" w:rsidR="0018356C" w:rsidRPr="0018356C" w:rsidRDefault="0018356C" w:rsidP="0018356C">
            <w:pPr>
              <w:rPr>
                <w:rFonts w:ascii="Trebuchet MS" w:eastAsia="Times New Roman" w:hAnsi="Trebuchet MS" w:cs="Times New Roman"/>
                <w:sz w:val="20"/>
                <w:szCs w:val="20"/>
                <w:lang w:val="en-GB"/>
              </w:rPr>
            </w:pPr>
            <w:r w:rsidRPr="0018356C">
              <w:rPr>
                <w:rFonts w:ascii="Trebuchet MS" w:eastAsia="Times New Roman" w:hAnsi="Trebuchet MS" w:cs="Arial"/>
                <w:color w:val="222222"/>
                <w:sz w:val="20"/>
                <w:szCs w:val="20"/>
                <w:shd w:val="clear" w:color="auto" w:fill="FFFFFF"/>
                <w:lang w:val="en-GB"/>
              </w:rPr>
              <w:t>Twitter: @HullPhoto2017</w:t>
            </w:r>
          </w:p>
          <w:p w14:paraId="2BAC2A75" w14:textId="06B90B0D" w:rsidR="009B7B50" w:rsidRPr="0018356C" w:rsidRDefault="0018356C" w:rsidP="0018356C">
            <w:pPr>
              <w:rPr>
                <w:rFonts w:ascii="Trebuchet MS" w:hAnsi="Trebuchet MS"/>
                <w:sz w:val="20"/>
                <w:szCs w:val="20"/>
              </w:rPr>
            </w:pPr>
            <w:r w:rsidRPr="0018356C">
              <w:rPr>
                <w:rFonts w:ascii="Trebuchet MS" w:hAnsi="Trebuchet MS"/>
                <w:sz w:val="20"/>
                <w:szCs w:val="20"/>
              </w:rPr>
              <w:t>Instagram: hullphoto2017</w:t>
            </w:r>
          </w:p>
        </w:tc>
      </w:tr>
      <w:tr w:rsidR="009B7B50" w:rsidRPr="009B7B50" w14:paraId="2BAC2A79" w14:textId="77777777" w:rsidTr="00C24B6F">
        <w:tc>
          <w:tcPr>
            <w:tcW w:w="3539" w:type="dxa"/>
            <w:tcMar>
              <w:top w:w="0" w:type="dxa"/>
              <w:left w:w="108" w:type="dxa"/>
              <w:bottom w:w="0" w:type="dxa"/>
              <w:right w:w="108" w:type="dxa"/>
            </w:tcMar>
            <w:hideMark/>
          </w:tcPr>
          <w:p w14:paraId="2BAC2A77"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Venue:</w:t>
            </w:r>
          </w:p>
        </w:tc>
        <w:tc>
          <w:tcPr>
            <w:tcW w:w="5811" w:type="dxa"/>
            <w:tcMar>
              <w:top w:w="0" w:type="dxa"/>
              <w:left w:w="108" w:type="dxa"/>
              <w:bottom w:w="0" w:type="dxa"/>
              <w:right w:w="108" w:type="dxa"/>
            </w:tcMar>
            <w:hideMark/>
          </w:tcPr>
          <w:p w14:paraId="3484C7CC" w14:textId="77777777" w:rsidR="009B7B50" w:rsidRDefault="0018356C">
            <w:pPr>
              <w:rPr>
                <w:rFonts w:ascii="Trebuchet MS" w:hAnsi="Trebuchet MS"/>
                <w:b/>
                <w:color w:val="FF0000"/>
                <w:sz w:val="20"/>
                <w:szCs w:val="20"/>
              </w:rPr>
            </w:pPr>
            <w:r w:rsidRPr="0018356C">
              <w:rPr>
                <w:rFonts w:ascii="Trebuchet MS" w:hAnsi="Trebuchet MS"/>
                <w:b/>
                <w:color w:val="FF0000"/>
                <w:sz w:val="20"/>
                <w:szCs w:val="20"/>
              </w:rPr>
              <w:t>Workshop Venues TBC</w:t>
            </w:r>
          </w:p>
          <w:p w14:paraId="64F19D65" w14:textId="77777777" w:rsidR="0018356C" w:rsidRDefault="0018356C">
            <w:pPr>
              <w:rPr>
                <w:rFonts w:ascii="Trebuchet MS" w:hAnsi="Trebuchet MS"/>
                <w:b/>
                <w:color w:val="FF0000"/>
                <w:sz w:val="20"/>
                <w:szCs w:val="20"/>
              </w:rPr>
            </w:pPr>
          </w:p>
          <w:p w14:paraId="507D15E2" w14:textId="77777777" w:rsidR="0018356C" w:rsidRPr="0018356C" w:rsidRDefault="0018356C" w:rsidP="0018356C">
            <w:pPr>
              <w:rPr>
                <w:rFonts w:ascii="Trebuchet MS" w:hAnsi="Trebuchet MS"/>
                <w:sz w:val="20"/>
                <w:szCs w:val="20"/>
              </w:rPr>
            </w:pPr>
            <w:r w:rsidRPr="0018356C">
              <w:rPr>
                <w:rFonts w:ascii="Trebuchet MS" w:hAnsi="Trebuchet MS"/>
                <w:sz w:val="20"/>
                <w:szCs w:val="20"/>
              </w:rPr>
              <w:t>Beermats exhibited in pubs, clubs &amp; venues across Hull Including:</w:t>
            </w:r>
          </w:p>
          <w:p w14:paraId="69BD5471" w14:textId="77777777" w:rsidR="0018356C" w:rsidRPr="0018356C" w:rsidRDefault="0018356C" w:rsidP="0018356C">
            <w:pPr>
              <w:rPr>
                <w:rFonts w:ascii="Trebuchet MS" w:hAnsi="Trebuchet MS"/>
                <w:sz w:val="20"/>
                <w:szCs w:val="20"/>
              </w:rPr>
            </w:pPr>
            <w:r w:rsidRPr="0018356C">
              <w:rPr>
                <w:rFonts w:ascii="Trebuchet MS" w:hAnsi="Trebuchet MS"/>
                <w:sz w:val="20"/>
                <w:szCs w:val="20"/>
              </w:rPr>
              <w:t>Kardomah94</w:t>
            </w:r>
          </w:p>
          <w:p w14:paraId="1F5D6EFC" w14:textId="77777777" w:rsidR="0018356C" w:rsidRPr="0018356C" w:rsidRDefault="0018356C" w:rsidP="0018356C">
            <w:pPr>
              <w:rPr>
                <w:rFonts w:ascii="Trebuchet MS" w:hAnsi="Trebuchet MS"/>
                <w:sz w:val="20"/>
                <w:szCs w:val="20"/>
              </w:rPr>
            </w:pPr>
            <w:r w:rsidRPr="0018356C">
              <w:rPr>
                <w:rFonts w:ascii="Trebuchet MS" w:hAnsi="Trebuchet MS"/>
                <w:sz w:val="20"/>
                <w:szCs w:val="20"/>
              </w:rPr>
              <w:t>Frankie’s Vauxhall Tavern</w:t>
            </w:r>
          </w:p>
          <w:p w14:paraId="5E777DA8" w14:textId="77777777" w:rsidR="0018356C" w:rsidRPr="0018356C" w:rsidRDefault="0018356C" w:rsidP="0018356C">
            <w:pPr>
              <w:rPr>
                <w:rFonts w:ascii="Trebuchet MS" w:hAnsi="Trebuchet MS"/>
                <w:sz w:val="20"/>
                <w:szCs w:val="20"/>
              </w:rPr>
            </w:pPr>
            <w:r w:rsidRPr="0018356C">
              <w:rPr>
                <w:rFonts w:ascii="Trebuchet MS" w:hAnsi="Trebuchet MS"/>
                <w:sz w:val="20"/>
                <w:szCs w:val="20"/>
              </w:rPr>
              <w:t>Polar Bear</w:t>
            </w:r>
          </w:p>
          <w:p w14:paraId="43A06850" w14:textId="449EE64F" w:rsidR="0018356C" w:rsidRPr="0018356C" w:rsidRDefault="0018356C" w:rsidP="0018356C">
            <w:pPr>
              <w:rPr>
                <w:rFonts w:ascii="Trebuchet MS" w:hAnsi="Trebuchet MS"/>
                <w:sz w:val="20"/>
                <w:szCs w:val="20"/>
              </w:rPr>
            </w:pPr>
            <w:r w:rsidRPr="0018356C">
              <w:rPr>
                <w:rFonts w:ascii="Trebuchet MS" w:hAnsi="Trebuchet MS"/>
                <w:sz w:val="20"/>
                <w:szCs w:val="20"/>
              </w:rPr>
              <w:t>The Old English Gentleman</w:t>
            </w:r>
          </w:p>
          <w:p w14:paraId="2BAC2A78" w14:textId="35FD60FE" w:rsidR="0018356C" w:rsidRPr="0018356C" w:rsidRDefault="0018356C" w:rsidP="0018356C">
            <w:pPr>
              <w:rPr>
                <w:rFonts w:ascii="Trebuchet MS" w:hAnsi="Trebuchet MS"/>
                <w:b/>
                <w:sz w:val="20"/>
                <w:szCs w:val="20"/>
              </w:rPr>
            </w:pPr>
          </w:p>
        </w:tc>
      </w:tr>
      <w:tr w:rsidR="009B7B50" w:rsidRPr="009B7B50" w14:paraId="2BAC2A7C" w14:textId="77777777" w:rsidTr="00C24B6F">
        <w:tc>
          <w:tcPr>
            <w:tcW w:w="3539" w:type="dxa"/>
            <w:tcMar>
              <w:top w:w="0" w:type="dxa"/>
              <w:left w:w="108" w:type="dxa"/>
              <w:bottom w:w="0" w:type="dxa"/>
              <w:right w:w="108" w:type="dxa"/>
            </w:tcMar>
            <w:hideMark/>
          </w:tcPr>
          <w:p w14:paraId="2BAC2A7A"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lastRenderedPageBreak/>
              <w:t>Date/s &amp; Time:</w:t>
            </w:r>
          </w:p>
        </w:tc>
        <w:tc>
          <w:tcPr>
            <w:tcW w:w="5811" w:type="dxa"/>
            <w:tcMar>
              <w:top w:w="0" w:type="dxa"/>
              <w:left w:w="108" w:type="dxa"/>
              <w:bottom w:w="0" w:type="dxa"/>
              <w:right w:w="108" w:type="dxa"/>
            </w:tcMar>
          </w:tcPr>
          <w:p w14:paraId="202849AB" w14:textId="77777777" w:rsidR="009B7B50" w:rsidRDefault="0018356C">
            <w:pPr>
              <w:rPr>
                <w:rFonts w:ascii="Trebuchet MS" w:hAnsi="Trebuchet MS"/>
                <w:sz w:val="20"/>
                <w:szCs w:val="20"/>
              </w:rPr>
            </w:pPr>
            <w:r w:rsidRPr="0018356C">
              <w:rPr>
                <w:rFonts w:ascii="Trebuchet MS" w:hAnsi="Trebuchet MS"/>
                <w:sz w:val="20"/>
                <w:szCs w:val="20"/>
              </w:rPr>
              <w:t xml:space="preserve">Martin Parr will be announcing the winners at </w:t>
            </w:r>
            <w:proofErr w:type="spellStart"/>
            <w:r w:rsidRPr="0018356C">
              <w:rPr>
                <w:rFonts w:ascii="Trebuchet MS" w:hAnsi="Trebuchet MS"/>
                <w:sz w:val="20"/>
                <w:szCs w:val="20"/>
              </w:rPr>
              <w:t>Kardomah</w:t>
            </w:r>
            <w:proofErr w:type="spellEnd"/>
            <w:r w:rsidRPr="0018356C">
              <w:rPr>
                <w:rFonts w:ascii="Trebuchet MS" w:hAnsi="Trebuchet MS"/>
                <w:sz w:val="20"/>
                <w:szCs w:val="20"/>
              </w:rPr>
              <w:t xml:space="preserve"> 94 on Wednesday 15</w:t>
            </w:r>
            <w:r w:rsidRPr="0018356C">
              <w:rPr>
                <w:rFonts w:ascii="Trebuchet MS" w:hAnsi="Trebuchet MS"/>
                <w:sz w:val="20"/>
                <w:szCs w:val="20"/>
                <w:vertAlign w:val="superscript"/>
              </w:rPr>
              <w:t>th</w:t>
            </w:r>
            <w:r w:rsidRPr="0018356C">
              <w:rPr>
                <w:rFonts w:ascii="Trebuchet MS" w:hAnsi="Trebuchet MS"/>
                <w:sz w:val="20"/>
                <w:szCs w:val="20"/>
              </w:rPr>
              <w:t xml:space="preserve"> November at 20.00 (Ticketed – Free)</w:t>
            </w:r>
          </w:p>
          <w:p w14:paraId="2BAC2A7B" w14:textId="6014FC84" w:rsidR="0018356C" w:rsidRPr="009B7B50" w:rsidRDefault="0018356C">
            <w:pPr>
              <w:rPr>
                <w:rFonts w:ascii="Trebuchet MS" w:hAnsi="Trebuchet MS"/>
                <w:sz w:val="20"/>
                <w:szCs w:val="20"/>
              </w:rPr>
            </w:pPr>
          </w:p>
        </w:tc>
      </w:tr>
      <w:tr w:rsidR="009B7B50" w:rsidRPr="009B7B50" w14:paraId="2BAC2A7F" w14:textId="77777777" w:rsidTr="00C24B6F">
        <w:tc>
          <w:tcPr>
            <w:tcW w:w="3539" w:type="dxa"/>
            <w:tcMar>
              <w:top w:w="0" w:type="dxa"/>
              <w:left w:w="108" w:type="dxa"/>
              <w:bottom w:w="0" w:type="dxa"/>
              <w:right w:w="108" w:type="dxa"/>
            </w:tcMar>
            <w:hideMark/>
          </w:tcPr>
          <w:p w14:paraId="2BAC2A7D"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Image: </w:t>
            </w:r>
          </w:p>
        </w:tc>
        <w:tc>
          <w:tcPr>
            <w:tcW w:w="5811" w:type="dxa"/>
            <w:tcMar>
              <w:top w:w="0" w:type="dxa"/>
              <w:left w:w="108" w:type="dxa"/>
              <w:bottom w:w="0" w:type="dxa"/>
              <w:right w:w="108" w:type="dxa"/>
            </w:tcMar>
            <w:hideMark/>
          </w:tcPr>
          <w:p w14:paraId="2BAC2A7E" w14:textId="77777777" w:rsidR="009B7B50" w:rsidRPr="009B7B50" w:rsidRDefault="009B7B50">
            <w:pPr>
              <w:rPr>
                <w:rFonts w:ascii="Trebuchet MS" w:hAnsi="Trebuchet MS"/>
                <w:sz w:val="20"/>
                <w:szCs w:val="20"/>
              </w:rPr>
            </w:pPr>
            <w:r w:rsidRPr="009B7B50">
              <w:rPr>
                <w:rFonts w:ascii="Trebuchet MS" w:hAnsi="Trebuchet MS"/>
                <w:i/>
                <w:iCs/>
                <w:sz w:val="20"/>
                <w:szCs w:val="20"/>
              </w:rPr>
              <w:t>[Please attach correct/most up to date image]</w:t>
            </w:r>
          </w:p>
        </w:tc>
      </w:tr>
      <w:tr w:rsidR="009B7B50" w:rsidRPr="009B7B50" w14:paraId="2BAC2A82" w14:textId="77777777" w:rsidTr="00C24B6F">
        <w:tc>
          <w:tcPr>
            <w:tcW w:w="3539" w:type="dxa"/>
            <w:tcMar>
              <w:top w:w="0" w:type="dxa"/>
              <w:left w:w="108" w:type="dxa"/>
              <w:bottom w:w="0" w:type="dxa"/>
              <w:right w:w="108" w:type="dxa"/>
            </w:tcMar>
            <w:hideMark/>
          </w:tcPr>
          <w:p w14:paraId="2BAC2A80"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Access Provision </w:t>
            </w:r>
            <w:r w:rsidRPr="009B7B50">
              <w:rPr>
                <w:rFonts w:ascii="Trebuchet MS" w:hAnsi="Trebuchet MS"/>
                <w:sz w:val="20"/>
                <w:szCs w:val="20"/>
              </w:rPr>
              <w:t>[BSL/Touch Tour/Captioning/Audio Description etc.]:</w:t>
            </w:r>
            <w:r w:rsidRPr="009B7B50">
              <w:rPr>
                <w:rFonts w:ascii="Trebuchet MS" w:hAnsi="Trebuchet MS"/>
                <w:b/>
                <w:bCs/>
                <w:sz w:val="20"/>
                <w:szCs w:val="20"/>
              </w:rPr>
              <w:t xml:space="preserve"> </w:t>
            </w:r>
          </w:p>
        </w:tc>
        <w:tc>
          <w:tcPr>
            <w:tcW w:w="5811" w:type="dxa"/>
            <w:tcMar>
              <w:top w:w="0" w:type="dxa"/>
              <w:left w:w="108" w:type="dxa"/>
              <w:bottom w:w="0" w:type="dxa"/>
              <w:right w:w="108" w:type="dxa"/>
            </w:tcMar>
          </w:tcPr>
          <w:p w14:paraId="4500D745" w14:textId="77777777" w:rsidR="00D11F6E" w:rsidRDefault="00D11F6E">
            <w:pPr>
              <w:rPr>
                <w:rFonts w:ascii="Calibri" w:hAnsi="Calibri"/>
                <w:b/>
                <w:color w:val="FF0000"/>
                <w:sz w:val="20"/>
                <w:szCs w:val="20"/>
                <w:lang w:eastAsia="en-GB"/>
              </w:rPr>
            </w:pPr>
          </w:p>
          <w:p w14:paraId="2BAC2A81" w14:textId="74BB1A88" w:rsidR="009B7B50" w:rsidRPr="0018356C" w:rsidRDefault="0018356C">
            <w:pPr>
              <w:rPr>
                <w:rFonts w:ascii="Trebuchet MS" w:hAnsi="Trebuchet MS"/>
                <w:b/>
                <w:sz w:val="20"/>
                <w:szCs w:val="20"/>
                <w:lang w:eastAsia="en-GB"/>
              </w:rPr>
            </w:pPr>
            <w:r w:rsidRPr="0018356C">
              <w:rPr>
                <w:rFonts w:ascii="Trebuchet MS" w:hAnsi="Trebuchet MS"/>
                <w:b/>
                <w:color w:val="FF0000"/>
                <w:sz w:val="20"/>
                <w:szCs w:val="20"/>
                <w:lang w:eastAsia="en-GB"/>
              </w:rPr>
              <w:t xml:space="preserve">TBC </w:t>
            </w:r>
          </w:p>
        </w:tc>
      </w:tr>
    </w:tbl>
    <w:p w14:paraId="2BAC2A83" w14:textId="77777777" w:rsidR="009B7B50" w:rsidRDefault="009B7B50">
      <w:pPr>
        <w:rPr>
          <w:rFonts w:ascii="Trebuchet MS" w:hAnsi="Trebuchet MS"/>
          <w:sz w:val="20"/>
          <w:szCs w:val="20"/>
        </w:rPr>
      </w:pPr>
    </w:p>
    <w:p w14:paraId="2BAC2A84" w14:textId="4C4F4BFB" w:rsidR="009B7B50" w:rsidRPr="00D11F6E" w:rsidRDefault="00D11F6E">
      <w:pPr>
        <w:rPr>
          <w:rFonts w:ascii="Trebuchet MS" w:hAnsi="Trebuchet MS"/>
          <w:b/>
          <w:color w:val="00B050"/>
          <w:sz w:val="20"/>
          <w:szCs w:val="20"/>
        </w:rPr>
      </w:pPr>
      <w:r w:rsidRPr="00D11F6E">
        <w:rPr>
          <w:rFonts w:ascii="Trebuchet MS" w:hAnsi="Trebuchet MS"/>
          <w:b/>
          <w:color w:val="00B050"/>
          <w:sz w:val="20"/>
          <w:szCs w:val="20"/>
        </w:rPr>
        <w:t xml:space="preserve">CONFIRMED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2"/>
        <w:gridCol w:w="5788"/>
      </w:tblGrid>
      <w:tr w:rsidR="009B7B50" w14:paraId="2BAC2A88" w14:textId="77777777" w:rsidTr="009B7B50">
        <w:tc>
          <w:tcPr>
            <w:tcW w:w="4675" w:type="dxa"/>
            <w:tcMar>
              <w:top w:w="0" w:type="dxa"/>
              <w:left w:w="108" w:type="dxa"/>
              <w:bottom w:w="0" w:type="dxa"/>
              <w:right w:w="108" w:type="dxa"/>
            </w:tcMar>
            <w:hideMark/>
          </w:tcPr>
          <w:p w14:paraId="2BAC2A85"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Name: </w:t>
            </w:r>
          </w:p>
        </w:tc>
        <w:tc>
          <w:tcPr>
            <w:tcW w:w="9634" w:type="dxa"/>
            <w:tcMar>
              <w:top w:w="0" w:type="dxa"/>
              <w:left w:w="108" w:type="dxa"/>
              <w:bottom w:w="0" w:type="dxa"/>
              <w:right w:w="108" w:type="dxa"/>
            </w:tcMar>
            <w:hideMark/>
          </w:tcPr>
          <w:p w14:paraId="2BAC2A86" w14:textId="77777777" w:rsidR="009B7B50" w:rsidRDefault="009B7B50">
            <w:pPr>
              <w:rPr>
                <w:rFonts w:ascii="Trebuchet MS" w:hAnsi="Trebuchet MS"/>
                <w:sz w:val="20"/>
                <w:szCs w:val="20"/>
              </w:rPr>
            </w:pPr>
            <w:r w:rsidRPr="009B7B50">
              <w:rPr>
                <w:rFonts w:ascii="Trebuchet MS" w:hAnsi="Trebuchet MS"/>
                <w:sz w:val="20"/>
                <w:szCs w:val="20"/>
              </w:rPr>
              <w:t xml:space="preserve">We Are 5 Senses </w:t>
            </w:r>
          </w:p>
          <w:p w14:paraId="2BAC2A87" w14:textId="77777777" w:rsidR="009B7B50" w:rsidRPr="009B7B50" w:rsidRDefault="009B7B50">
            <w:pPr>
              <w:rPr>
                <w:rFonts w:ascii="Trebuchet MS" w:hAnsi="Trebuchet MS"/>
                <w:sz w:val="20"/>
                <w:szCs w:val="20"/>
              </w:rPr>
            </w:pPr>
          </w:p>
        </w:tc>
      </w:tr>
      <w:tr w:rsidR="009B7B50" w14:paraId="2BAC2A8D" w14:textId="77777777" w:rsidTr="009B7B50">
        <w:tc>
          <w:tcPr>
            <w:tcW w:w="4675" w:type="dxa"/>
            <w:tcMar>
              <w:top w:w="0" w:type="dxa"/>
              <w:left w:w="108" w:type="dxa"/>
              <w:bottom w:w="0" w:type="dxa"/>
              <w:right w:w="108" w:type="dxa"/>
            </w:tcMar>
            <w:hideMark/>
          </w:tcPr>
          <w:p w14:paraId="2BAC2A89"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Official Copy/Information:</w:t>
            </w:r>
          </w:p>
        </w:tc>
        <w:tc>
          <w:tcPr>
            <w:tcW w:w="9634" w:type="dxa"/>
            <w:tcMar>
              <w:top w:w="0" w:type="dxa"/>
              <w:left w:w="108" w:type="dxa"/>
              <w:bottom w:w="0" w:type="dxa"/>
              <w:right w:w="108" w:type="dxa"/>
            </w:tcMar>
            <w:hideMark/>
          </w:tcPr>
          <w:p w14:paraId="2BAC2A8A" w14:textId="77777777" w:rsidR="009B7B50" w:rsidRPr="009B7B50" w:rsidRDefault="009B7B50">
            <w:pPr>
              <w:pStyle w:val="NormalWeb"/>
              <w:rPr>
                <w:rFonts w:ascii="Trebuchet MS" w:hAnsi="Trebuchet MS"/>
                <w:color w:val="0A0A0A"/>
                <w:sz w:val="20"/>
                <w:szCs w:val="20"/>
              </w:rPr>
            </w:pPr>
            <w:r w:rsidRPr="009B7B50">
              <w:rPr>
                <w:rFonts w:ascii="Trebuchet MS" w:hAnsi="Trebuchet MS"/>
                <w:color w:val="000000"/>
                <w:sz w:val="20"/>
                <w:szCs w:val="20"/>
              </w:rPr>
              <w:t xml:space="preserve">“We Are 5 Senses” is the finale to the Culture of 5 Hull’s Alive! </w:t>
            </w:r>
            <w:proofErr w:type="gramStart"/>
            <w:r w:rsidRPr="009B7B50">
              <w:rPr>
                <w:rFonts w:ascii="Trebuchet MS" w:hAnsi="Trebuchet MS"/>
                <w:color w:val="000000"/>
                <w:sz w:val="20"/>
                <w:szCs w:val="20"/>
              </w:rPr>
              <w:t>trilogy</w:t>
            </w:r>
            <w:proofErr w:type="gramEnd"/>
            <w:r w:rsidRPr="009B7B50">
              <w:rPr>
                <w:rFonts w:ascii="Trebuchet MS" w:hAnsi="Trebuchet MS"/>
                <w:color w:val="000000"/>
                <w:sz w:val="20"/>
                <w:szCs w:val="20"/>
              </w:rPr>
              <w:t xml:space="preserve">, the evening guarantees to be a spectacular affair. Our cast with a twist will take the audience on a theatrical journey of discovery through Hull, </w:t>
            </w:r>
            <w:proofErr w:type="gramStart"/>
            <w:r w:rsidRPr="009B7B50">
              <w:rPr>
                <w:rFonts w:ascii="Trebuchet MS" w:hAnsi="Trebuchet MS"/>
                <w:color w:val="000000"/>
                <w:sz w:val="20"/>
                <w:szCs w:val="20"/>
              </w:rPr>
              <w:t>it’s</w:t>
            </w:r>
            <w:proofErr w:type="gramEnd"/>
            <w:r w:rsidRPr="009B7B50">
              <w:rPr>
                <w:rFonts w:ascii="Trebuchet MS" w:hAnsi="Trebuchet MS"/>
                <w:color w:val="000000"/>
                <w:sz w:val="20"/>
                <w:szCs w:val="20"/>
              </w:rPr>
              <w:t xml:space="preserve"> heritage and it’s culture. </w:t>
            </w:r>
            <w:r w:rsidRPr="009B7B50">
              <w:rPr>
                <w:rFonts w:ascii="Trebuchet MS" w:hAnsi="Trebuchet MS"/>
                <w:color w:val="0A0A0A"/>
                <w:sz w:val="20"/>
                <w:szCs w:val="20"/>
              </w:rPr>
              <w:t>Joining them on stage will an eclectic mix of Hull based musicians including folk musicians Spare Hands, rapper Nineties Boy and opera trio Tre Amici.</w:t>
            </w:r>
            <w:r w:rsidRPr="009B7B50">
              <w:rPr>
                <w:rFonts w:ascii="Trebuchet MS" w:hAnsi="Trebuchet MS"/>
                <w:color w:val="333E48"/>
                <w:sz w:val="20"/>
                <w:szCs w:val="20"/>
              </w:rPr>
              <w:br/>
            </w:r>
            <w:r w:rsidRPr="009B7B50">
              <w:rPr>
                <w:rFonts w:ascii="Trebuchet MS" w:hAnsi="Trebuchet MS"/>
                <w:color w:val="0A0A0A"/>
                <w:sz w:val="20"/>
                <w:szCs w:val="20"/>
              </w:rPr>
              <w:t xml:space="preserve">Celebrating the expressive arts in true 5 Senses style, this brash, bold, beautiful and emotive evening will not only pull at your </w:t>
            </w:r>
            <w:proofErr w:type="gramStart"/>
            <w:r w:rsidRPr="009B7B50">
              <w:rPr>
                <w:rFonts w:ascii="Trebuchet MS" w:hAnsi="Trebuchet MS"/>
                <w:color w:val="0A0A0A"/>
                <w:sz w:val="20"/>
                <w:szCs w:val="20"/>
              </w:rPr>
              <w:t>heart strings</w:t>
            </w:r>
            <w:proofErr w:type="gramEnd"/>
            <w:r w:rsidRPr="009B7B50">
              <w:rPr>
                <w:rFonts w:ascii="Trebuchet MS" w:hAnsi="Trebuchet MS"/>
                <w:color w:val="0A0A0A"/>
                <w:sz w:val="20"/>
                <w:szCs w:val="20"/>
              </w:rPr>
              <w:t>, but will ignite and inspire your creativity. </w:t>
            </w:r>
          </w:p>
          <w:p w14:paraId="2BAC2A8B" w14:textId="77777777" w:rsidR="009B7B50" w:rsidRPr="009B7B50" w:rsidRDefault="009B7B50">
            <w:pPr>
              <w:pStyle w:val="NormalWeb"/>
              <w:rPr>
                <w:rFonts w:ascii="Trebuchet MS" w:hAnsi="Trebuchet MS"/>
                <w:color w:val="0A0A0A"/>
                <w:sz w:val="20"/>
                <w:szCs w:val="20"/>
              </w:rPr>
            </w:pPr>
            <w:r w:rsidRPr="009B7B50">
              <w:rPr>
                <w:rFonts w:ascii="Trebuchet MS" w:hAnsi="Trebuchet MS"/>
                <w:color w:val="0A0A0A"/>
                <w:sz w:val="20"/>
                <w:szCs w:val="20"/>
              </w:rPr>
              <w:t>Under 14's must be accompanied by an adult</w:t>
            </w:r>
          </w:p>
          <w:p w14:paraId="2BAC2A8C" w14:textId="77777777" w:rsidR="009B7B50" w:rsidRPr="009B7B50" w:rsidRDefault="009B7B50">
            <w:pPr>
              <w:pStyle w:val="NormalWeb"/>
              <w:rPr>
                <w:rFonts w:ascii="Trebuchet MS" w:hAnsi="Trebuchet MS"/>
                <w:color w:val="000000"/>
                <w:sz w:val="20"/>
                <w:szCs w:val="20"/>
              </w:rPr>
            </w:pPr>
          </w:p>
        </w:tc>
      </w:tr>
      <w:tr w:rsidR="009B7B50" w14:paraId="2BAC2A91" w14:textId="77777777" w:rsidTr="009B7B50">
        <w:tc>
          <w:tcPr>
            <w:tcW w:w="4675" w:type="dxa"/>
            <w:tcMar>
              <w:top w:w="0" w:type="dxa"/>
              <w:left w:w="108" w:type="dxa"/>
              <w:bottom w:w="0" w:type="dxa"/>
              <w:right w:w="108" w:type="dxa"/>
            </w:tcMar>
            <w:hideMark/>
          </w:tcPr>
          <w:p w14:paraId="2BAC2A8E"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Price (If Applicable): </w:t>
            </w:r>
          </w:p>
        </w:tc>
        <w:tc>
          <w:tcPr>
            <w:tcW w:w="9634" w:type="dxa"/>
            <w:tcMar>
              <w:top w:w="0" w:type="dxa"/>
              <w:left w:w="108" w:type="dxa"/>
              <w:bottom w:w="0" w:type="dxa"/>
              <w:right w:w="108" w:type="dxa"/>
            </w:tcMar>
            <w:hideMark/>
          </w:tcPr>
          <w:p w14:paraId="2BAC2A8F" w14:textId="77777777" w:rsidR="009B7B50" w:rsidRPr="009B7B50" w:rsidRDefault="009B7B50">
            <w:pPr>
              <w:rPr>
                <w:rFonts w:ascii="Trebuchet MS" w:hAnsi="Trebuchet MS"/>
                <w:color w:val="000000"/>
                <w:sz w:val="20"/>
                <w:szCs w:val="20"/>
              </w:rPr>
            </w:pPr>
            <w:r w:rsidRPr="009B7B50">
              <w:rPr>
                <w:rFonts w:ascii="Trebuchet MS" w:hAnsi="Trebuchet MS"/>
                <w:color w:val="000000"/>
                <w:sz w:val="20"/>
                <w:szCs w:val="20"/>
              </w:rPr>
              <w:t>£12.50 Adults, £10 Children (13 Years and Under)</w:t>
            </w:r>
          </w:p>
          <w:p w14:paraId="2BAC2A90" w14:textId="77777777" w:rsidR="009B7B50" w:rsidRPr="009B7B50" w:rsidRDefault="009B7B50">
            <w:pPr>
              <w:rPr>
                <w:rFonts w:ascii="Trebuchet MS" w:hAnsi="Trebuchet MS"/>
                <w:b/>
                <w:bCs/>
                <w:sz w:val="20"/>
                <w:szCs w:val="20"/>
              </w:rPr>
            </w:pPr>
          </w:p>
        </w:tc>
      </w:tr>
      <w:tr w:rsidR="009B7B50" w14:paraId="2BAC2A95" w14:textId="77777777" w:rsidTr="009B7B50">
        <w:tc>
          <w:tcPr>
            <w:tcW w:w="4675" w:type="dxa"/>
            <w:tcMar>
              <w:top w:w="0" w:type="dxa"/>
              <w:left w:w="108" w:type="dxa"/>
              <w:bottom w:w="0" w:type="dxa"/>
              <w:right w:w="108" w:type="dxa"/>
            </w:tcMar>
            <w:hideMark/>
          </w:tcPr>
          <w:p w14:paraId="2BAC2A92"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Venue:</w:t>
            </w:r>
          </w:p>
        </w:tc>
        <w:tc>
          <w:tcPr>
            <w:tcW w:w="9634" w:type="dxa"/>
            <w:tcMar>
              <w:top w:w="0" w:type="dxa"/>
              <w:left w:w="108" w:type="dxa"/>
              <w:bottom w:w="0" w:type="dxa"/>
              <w:right w:w="108" w:type="dxa"/>
            </w:tcMar>
            <w:hideMark/>
          </w:tcPr>
          <w:p w14:paraId="2BAC2A93" w14:textId="77777777" w:rsidR="009B7B50" w:rsidRPr="009B7B50" w:rsidRDefault="009B7B50">
            <w:pPr>
              <w:rPr>
                <w:rFonts w:ascii="Trebuchet MS" w:hAnsi="Trebuchet MS"/>
                <w:sz w:val="20"/>
                <w:szCs w:val="20"/>
              </w:rPr>
            </w:pPr>
            <w:r w:rsidRPr="009B7B50">
              <w:rPr>
                <w:rFonts w:ascii="Trebuchet MS" w:hAnsi="Trebuchet MS"/>
                <w:sz w:val="20"/>
                <w:szCs w:val="20"/>
              </w:rPr>
              <w:t>Freedom Suite, Freedom Centre, Preston Road.</w:t>
            </w:r>
          </w:p>
          <w:p w14:paraId="2BAC2A94" w14:textId="77777777" w:rsidR="009B7B50" w:rsidRPr="009B7B50" w:rsidRDefault="009B7B50">
            <w:pPr>
              <w:rPr>
                <w:rFonts w:ascii="Trebuchet MS" w:hAnsi="Trebuchet MS"/>
                <w:sz w:val="20"/>
                <w:szCs w:val="20"/>
              </w:rPr>
            </w:pPr>
          </w:p>
        </w:tc>
      </w:tr>
      <w:tr w:rsidR="009B7B50" w14:paraId="2BAC2A99" w14:textId="77777777" w:rsidTr="009B7B50">
        <w:tc>
          <w:tcPr>
            <w:tcW w:w="4675" w:type="dxa"/>
            <w:tcMar>
              <w:top w:w="0" w:type="dxa"/>
              <w:left w:w="108" w:type="dxa"/>
              <w:bottom w:w="0" w:type="dxa"/>
              <w:right w:w="108" w:type="dxa"/>
            </w:tcMar>
            <w:hideMark/>
          </w:tcPr>
          <w:p w14:paraId="2BAC2A96"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Date/s &amp; Time/s: </w:t>
            </w:r>
          </w:p>
        </w:tc>
        <w:tc>
          <w:tcPr>
            <w:tcW w:w="9634" w:type="dxa"/>
            <w:tcMar>
              <w:top w:w="0" w:type="dxa"/>
              <w:left w:w="108" w:type="dxa"/>
              <w:bottom w:w="0" w:type="dxa"/>
              <w:right w:w="108" w:type="dxa"/>
            </w:tcMar>
            <w:hideMark/>
          </w:tcPr>
          <w:p w14:paraId="2BAC2A97" w14:textId="77777777" w:rsidR="009B7B50" w:rsidRPr="009B7B50" w:rsidRDefault="009B7B50">
            <w:pPr>
              <w:rPr>
                <w:rFonts w:ascii="Trebuchet MS" w:hAnsi="Trebuchet MS"/>
                <w:sz w:val="20"/>
                <w:szCs w:val="20"/>
              </w:rPr>
            </w:pPr>
            <w:r w:rsidRPr="009B7B50">
              <w:rPr>
                <w:rFonts w:ascii="Trebuchet MS" w:hAnsi="Trebuchet MS"/>
                <w:sz w:val="20"/>
                <w:szCs w:val="20"/>
              </w:rPr>
              <w:t>17</w:t>
            </w:r>
            <w:r w:rsidRPr="009B7B50">
              <w:rPr>
                <w:rFonts w:ascii="Trebuchet MS" w:hAnsi="Trebuchet MS"/>
                <w:sz w:val="20"/>
                <w:szCs w:val="20"/>
                <w:vertAlign w:val="superscript"/>
              </w:rPr>
              <w:t>th</w:t>
            </w:r>
            <w:r w:rsidRPr="009B7B50">
              <w:rPr>
                <w:rFonts w:ascii="Trebuchet MS" w:hAnsi="Trebuchet MS"/>
                <w:sz w:val="20"/>
                <w:szCs w:val="20"/>
              </w:rPr>
              <w:t xml:space="preserve"> November at 7.30pm</w:t>
            </w:r>
          </w:p>
          <w:p w14:paraId="2BAC2A98" w14:textId="77777777" w:rsidR="009B7B50" w:rsidRPr="009B7B50" w:rsidRDefault="009B7B50">
            <w:pPr>
              <w:rPr>
                <w:rFonts w:ascii="Trebuchet MS" w:hAnsi="Trebuchet MS"/>
                <w:sz w:val="20"/>
                <w:szCs w:val="20"/>
              </w:rPr>
            </w:pPr>
          </w:p>
        </w:tc>
      </w:tr>
      <w:tr w:rsidR="009B7B50" w14:paraId="2BAC2A9C" w14:textId="77777777" w:rsidTr="009B7B50">
        <w:tc>
          <w:tcPr>
            <w:tcW w:w="4675" w:type="dxa"/>
            <w:tcMar>
              <w:top w:w="0" w:type="dxa"/>
              <w:left w:w="108" w:type="dxa"/>
              <w:bottom w:w="0" w:type="dxa"/>
              <w:right w:w="108" w:type="dxa"/>
            </w:tcMar>
            <w:hideMark/>
          </w:tcPr>
          <w:p w14:paraId="2BAC2A9A"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Image: </w:t>
            </w:r>
          </w:p>
        </w:tc>
        <w:tc>
          <w:tcPr>
            <w:tcW w:w="9634" w:type="dxa"/>
            <w:tcMar>
              <w:top w:w="0" w:type="dxa"/>
              <w:left w:w="108" w:type="dxa"/>
              <w:bottom w:w="0" w:type="dxa"/>
              <w:right w:w="108" w:type="dxa"/>
            </w:tcMar>
            <w:hideMark/>
          </w:tcPr>
          <w:p w14:paraId="2BAC2A9B" w14:textId="6B754AA3" w:rsidR="009B7B50" w:rsidRPr="009B7B50" w:rsidRDefault="009B7B50" w:rsidP="005A0053">
            <w:pPr>
              <w:rPr>
                <w:rFonts w:ascii="Trebuchet MS" w:hAnsi="Trebuchet MS"/>
                <w:color w:val="FF0000"/>
                <w:sz w:val="20"/>
                <w:szCs w:val="20"/>
              </w:rPr>
            </w:pPr>
            <w:r w:rsidRPr="009B7B50">
              <w:rPr>
                <w:rFonts w:ascii="Trebuchet MS" w:hAnsi="Trebuchet MS"/>
                <w:i/>
                <w:iCs/>
                <w:sz w:val="20"/>
                <w:szCs w:val="20"/>
              </w:rPr>
              <w:t xml:space="preserve">[Please attach correct/most up to date image] </w:t>
            </w:r>
          </w:p>
        </w:tc>
      </w:tr>
      <w:tr w:rsidR="009B7B50" w14:paraId="2BAC2A9F" w14:textId="77777777" w:rsidTr="009B7B50">
        <w:tc>
          <w:tcPr>
            <w:tcW w:w="4675" w:type="dxa"/>
            <w:tcMar>
              <w:top w:w="0" w:type="dxa"/>
              <w:left w:w="108" w:type="dxa"/>
              <w:bottom w:w="0" w:type="dxa"/>
              <w:right w:w="108" w:type="dxa"/>
            </w:tcMar>
            <w:hideMark/>
          </w:tcPr>
          <w:p w14:paraId="2BAC2A9D" w14:textId="77777777" w:rsidR="009B7B50" w:rsidRPr="009B7B50" w:rsidRDefault="009B7B50" w:rsidP="009B7B50">
            <w:pPr>
              <w:rPr>
                <w:rFonts w:ascii="Trebuchet MS" w:hAnsi="Trebuchet MS"/>
                <w:b/>
                <w:bCs/>
                <w:sz w:val="20"/>
                <w:szCs w:val="20"/>
              </w:rPr>
            </w:pPr>
            <w:r w:rsidRPr="009B7B50">
              <w:rPr>
                <w:rFonts w:ascii="Trebuchet MS" w:hAnsi="Trebuchet MS"/>
                <w:b/>
                <w:bCs/>
                <w:sz w:val="20"/>
                <w:szCs w:val="20"/>
              </w:rPr>
              <w:t xml:space="preserve">Access Provision </w:t>
            </w:r>
            <w:r w:rsidRPr="009B7B50">
              <w:rPr>
                <w:rFonts w:ascii="Trebuchet MS" w:hAnsi="Trebuchet MS"/>
                <w:sz w:val="20"/>
                <w:szCs w:val="20"/>
              </w:rPr>
              <w:t xml:space="preserve">[BSL/Touch Tour/Captioning/Audio Description etc.]: </w:t>
            </w:r>
            <w:r w:rsidRPr="009B7B50">
              <w:rPr>
                <w:rFonts w:ascii="Trebuchet MS" w:hAnsi="Trebuchet MS"/>
                <w:b/>
                <w:bCs/>
                <w:sz w:val="20"/>
                <w:szCs w:val="20"/>
              </w:rPr>
              <w:t xml:space="preserve"> </w:t>
            </w:r>
          </w:p>
        </w:tc>
        <w:tc>
          <w:tcPr>
            <w:tcW w:w="9634" w:type="dxa"/>
            <w:tcMar>
              <w:top w:w="0" w:type="dxa"/>
              <w:left w:w="108" w:type="dxa"/>
              <w:bottom w:w="0" w:type="dxa"/>
              <w:right w:w="108" w:type="dxa"/>
            </w:tcMar>
          </w:tcPr>
          <w:p w14:paraId="2BAC2A9E" w14:textId="0DBD2F6D" w:rsidR="009B7B50" w:rsidRPr="009B7B50" w:rsidRDefault="005A0053">
            <w:pPr>
              <w:rPr>
                <w:rFonts w:ascii="Calibri" w:hAnsi="Calibri"/>
                <w:sz w:val="20"/>
                <w:szCs w:val="20"/>
                <w:lang w:eastAsia="en-GB"/>
              </w:rPr>
            </w:pPr>
            <w:r>
              <w:rPr>
                <w:rFonts w:ascii="Calibri" w:hAnsi="Calibri"/>
                <w:sz w:val="20"/>
                <w:szCs w:val="20"/>
                <w:lang w:eastAsia="en-GB"/>
              </w:rPr>
              <w:t>N/A</w:t>
            </w:r>
          </w:p>
        </w:tc>
      </w:tr>
    </w:tbl>
    <w:p w14:paraId="2BAC2AA0" w14:textId="77777777" w:rsidR="009B7B50" w:rsidRDefault="009B7B50">
      <w:pPr>
        <w:rPr>
          <w:rFonts w:ascii="Trebuchet MS" w:hAnsi="Trebuchet MS"/>
          <w:sz w:val="20"/>
          <w:szCs w:val="20"/>
        </w:rPr>
      </w:pPr>
    </w:p>
    <w:p w14:paraId="55C0BFBC" w14:textId="5E886217" w:rsidR="00DA5EEA" w:rsidRPr="00DA5EEA" w:rsidRDefault="00DA5EEA">
      <w:pPr>
        <w:rPr>
          <w:rFonts w:ascii="Trebuchet MS" w:hAnsi="Trebuchet MS"/>
          <w:b/>
          <w:color w:val="00B050"/>
          <w:sz w:val="20"/>
          <w:szCs w:val="20"/>
        </w:rPr>
      </w:pPr>
      <w:r w:rsidRPr="00DA5EEA">
        <w:rPr>
          <w:rFonts w:ascii="Trebuchet MS" w:hAnsi="Trebuchet MS"/>
          <w:b/>
          <w:color w:val="00B050"/>
          <w:sz w:val="20"/>
          <w:szCs w:val="20"/>
        </w:rPr>
        <w:t>CONFIRMED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6"/>
        <w:gridCol w:w="5854"/>
      </w:tblGrid>
      <w:tr w:rsidR="009B7B50" w:rsidRPr="009B7B50" w14:paraId="2BAC2AA4" w14:textId="77777777" w:rsidTr="00C24B6F">
        <w:tc>
          <w:tcPr>
            <w:tcW w:w="3496" w:type="dxa"/>
            <w:tcMar>
              <w:top w:w="0" w:type="dxa"/>
              <w:left w:w="108" w:type="dxa"/>
              <w:bottom w:w="0" w:type="dxa"/>
              <w:right w:w="108" w:type="dxa"/>
            </w:tcMar>
            <w:hideMark/>
          </w:tcPr>
          <w:p w14:paraId="2BAC2AA1" w14:textId="77777777" w:rsidR="009B7B50" w:rsidRPr="009B7B50" w:rsidRDefault="009B7B50" w:rsidP="00D85317">
            <w:pPr>
              <w:rPr>
                <w:rFonts w:ascii="Trebuchet MS" w:hAnsi="Trebuchet MS"/>
                <w:b/>
                <w:bCs/>
                <w:sz w:val="20"/>
                <w:szCs w:val="20"/>
              </w:rPr>
            </w:pPr>
            <w:r w:rsidRPr="009B7B50">
              <w:rPr>
                <w:rFonts w:ascii="Trebuchet MS" w:hAnsi="Trebuchet MS"/>
                <w:b/>
                <w:bCs/>
                <w:sz w:val="20"/>
                <w:szCs w:val="20"/>
              </w:rPr>
              <w:t xml:space="preserve">Name: </w:t>
            </w:r>
          </w:p>
        </w:tc>
        <w:tc>
          <w:tcPr>
            <w:tcW w:w="5854" w:type="dxa"/>
            <w:tcMar>
              <w:top w:w="0" w:type="dxa"/>
              <w:left w:w="108" w:type="dxa"/>
              <w:bottom w:w="0" w:type="dxa"/>
              <w:right w:w="108" w:type="dxa"/>
            </w:tcMar>
            <w:hideMark/>
          </w:tcPr>
          <w:p w14:paraId="2BAC2AA2" w14:textId="77777777" w:rsidR="009B7B50" w:rsidRDefault="009B7B50" w:rsidP="00D85317">
            <w:pPr>
              <w:rPr>
                <w:rFonts w:ascii="Trebuchet MS" w:hAnsi="Trebuchet MS"/>
                <w:sz w:val="20"/>
                <w:szCs w:val="20"/>
              </w:rPr>
            </w:pPr>
            <w:r w:rsidRPr="009B7B50">
              <w:rPr>
                <w:rFonts w:ascii="Trebuchet MS" w:hAnsi="Trebuchet MS"/>
                <w:sz w:val="20"/>
                <w:szCs w:val="20"/>
              </w:rPr>
              <w:t xml:space="preserve">Hear in Hull </w:t>
            </w:r>
          </w:p>
          <w:p w14:paraId="2BAC2AA3" w14:textId="77777777" w:rsidR="000B0698" w:rsidRPr="009B7B50" w:rsidRDefault="000B0698" w:rsidP="00D85317">
            <w:pPr>
              <w:rPr>
                <w:rFonts w:ascii="Trebuchet MS" w:hAnsi="Trebuchet MS"/>
                <w:sz w:val="20"/>
                <w:szCs w:val="20"/>
              </w:rPr>
            </w:pPr>
          </w:p>
        </w:tc>
      </w:tr>
      <w:tr w:rsidR="009B7B50" w:rsidRPr="009B7B50" w14:paraId="2BAC2AB3" w14:textId="77777777" w:rsidTr="00C24B6F">
        <w:tc>
          <w:tcPr>
            <w:tcW w:w="3496" w:type="dxa"/>
            <w:tcMar>
              <w:top w:w="0" w:type="dxa"/>
              <w:left w:w="108" w:type="dxa"/>
              <w:bottom w:w="0" w:type="dxa"/>
              <w:right w:w="108" w:type="dxa"/>
            </w:tcMar>
            <w:hideMark/>
          </w:tcPr>
          <w:p w14:paraId="2BAC2AA5" w14:textId="77777777" w:rsidR="009B7B50" w:rsidRPr="009B7B50" w:rsidRDefault="009B7B50" w:rsidP="00D85317">
            <w:pPr>
              <w:rPr>
                <w:rFonts w:ascii="Trebuchet MS" w:hAnsi="Trebuchet MS"/>
                <w:b/>
                <w:bCs/>
                <w:sz w:val="20"/>
                <w:szCs w:val="20"/>
              </w:rPr>
            </w:pPr>
            <w:r w:rsidRPr="009B7B50">
              <w:rPr>
                <w:rFonts w:ascii="Trebuchet MS" w:hAnsi="Trebuchet MS"/>
                <w:b/>
                <w:bCs/>
                <w:sz w:val="20"/>
                <w:szCs w:val="20"/>
              </w:rPr>
              <w:t>Official Copy/Information:</w:t>
            </w:r>
          </w:p>
        </w:tc>
        <w:tc>
          <w:tcPr>
            <w:tcW w:w="5854" w:type="dxa"/>
            <w:tcMar>
              <w:top w:w="0" w:type="dxa"/>
              <w:left w:w="108" w:type="dxa"/>
              <w:bottom w:w="0" w:type="dxa"/>
              <w:right w:w="108" w:type="dxa"/>
            </w:tcMar>
            <w:hideMark/>
          </w:tcPr>
          <w:p w14:paraId="2BAC2AA6" w14:textId="77777777" w:rsidR="000B0698" w:rsidRPr="000B0698" w:rsidRDefault="000B0698" w:rsidP="000B0698">
            <w:pPr>
              <w:shd w:val="clear" w:color="auto" w:fill="FFFFFF"/>
              <w:spacing w:after="300"/>
              <w:textAlignment w:val="baseline"/>
              <w:rPr>
                <w:rFonts w:ascii="Trebuchet MS" w:eastAsia="Times New Roman" w:hAnsi="Trebuchet MS" w:cs="Times New Roman"/>
                <w:sz w:val="20"/>
                <w:szCs w:val="20"/>
                <w:lang w:eastAsia="en-GB"/>
              </w:rPr>
            </w:pPr>
            <w:r w:rsidRPr="000B0698">
              <w:rPr>
                <w:rFonts w:ascii="Trebuchet MS" w:eastAsia="Times New Roman" w:hAnsi="Trebuchet MS" w:cs="Times New Roman"/>
                <w:color w:val="191919"/>
                <w:sz w:val="20"/>
                <w:szCs w:val="20"/>
                <w:lang w:eastAsia="en-GB"/>
              </w:rPr>
              <w:t>Everyone should feel that their voice will be heard, no matter what challenges they face.</w:t>
            </w:r>
          </w:p>
          <w:p w14:paraId="2BAC2AA7" w14:textId="47197164" w:rsidR="000B0698" w:rsidRPr="000B0698" w:rsidRDefault="000B0698" w:rsidP="000B0698">
            <w:pPr>
              <w:shd w:val="clear" w:color="auto" w:fill="FFFFFF"/>
              <w:textAlignment w:val="baseline"/>
              <w:rPr>
                <w:rFonts w:ascii="Trebuchet MS" w:eastAsia="Times New Roman" w:hAnsi="Trebuchet MS" w:cs="Times New Roman"/>
                <w:color w:val="191919"/>
                <w:sz w:val="20"/>
                <w:szCs w:val="20"/>
                <w:lang w:eastAsia="en-GB"/>
              </w:rPr>
            </w:pPr>
            <w:r w:rsidRPr="000B0698">
              <w:rPr>
                <w:rFonts w:ascii="Trebuchet MS" w:eastAsia="Times New Roman" w:hAnsi="Trebuchet MS" w:cs="Times New Roman"/>
                <w:color w:val="191919"/>
                <w:sz w:val="20"/>
                <w:szCs w:val="20"/>
                <w:lang w:eastAsia="en-GB"/>
              </w:rPr>
              <w:t>One percent of the adult population stammers. Through art, </w:t>
            </w:r>
            <w:r w:rsidRPr="000B0698">
              <w:rPr>
                <w:rFonts w:ascii="Trebuchet MS" w:eastAsia="Times New Roman" w:hAnsi="Trebuchet MS" w:cs="Times New Roman"/>
                <w:i/>
                <w:iCs/>
                <w:color w:val="191919"/>
                <w:sz w:val="20"/>
                <w:szCs w:val="20"/>
                <w:bdr w:val="none" w:sz="0" w:space="0" w:color="auto" w:frame="1"/>
                <w:lang w:eastAsia="en-GB"/>
              </w:rPr>
              <w:t>Hear In Hull,</w:t>
            </w:r>
            <w:r w:rsidRPr="000B0698">
              <w:rPr>
                <w:rFonts w:ascii="Trebuchet MS" w:eastAsia="Times New Roman" w:hAnsi="Trebuchet MS" w:cs="Times New Roman"/>
                <w:color w:val="191919"/>
                <w:sz w:val="20"/>
                <w:szCs w:val="20"/>
                <w:lang w:eastAsia="en-GB"/>
              </w:rPr>
              <w:t> a project by Artlink Centre for Community Arts in partnership with Humber NHS Foundation Trust, explores their unique voices.</w:t>
            </w:r>
            <w:r w:rsidRPr="000B0698">
              <w:rPr>
                <w:rFonts w:ascii="Trebuchet MS" w:hAnsi="Trebuchet MS"/>
                <w:sz w:val="20"/>
                <w:szCs w:val="20"/>
              </w:rPr>
              <w:t xml:space="preserve"> It </w:t>
            </w:r>
            <w:r w:rsidRPr="000B0698">
              <w:rPr>
                <w:rFonts w:ascii="Trebuchet MS" w:eastAsia="Times New Roman" w:hAnsi="Trebuchet MS" w:cs="Times New Roman"/>
                <w:color w:val="191919"/>
                <w:sz w:val="20"/>
                <w:szCs w:val="20"/>
                <w:lang w:eastAsia="en-GB"/>
              </w:rPr>
              <w:t xml:space="preserve">aims to raise awareness, change perceptions, create understanding and build confidence. </w:t>
            </w:r>
            <w:r w:rsidR="00C24B6F" w:rsidRPr="000B0698">
              <w:rPr>
                <w:rFonts w:ascii="Trebuchet MS" w:eastAsia="Times New Roman" w:hAnsi="Trebuchet MS" w:cs="Times New Roman"/>
                <w:color w:val="191919"/>
                <w:sz w:val="20"/>
                <w:szCs w:val="20"/>
                <w:lang w:eastAsia="en-GB"/>
              </w:rPr>
              <w:t>Yet</w:t>
            </w:r>
            <w:r w:rsidRPr="000B0698">
              <w:rPr>
                <w:rFonts w:ascii="Trebuchet MS" w:eastAsia="Times New Roman" w:hAnsi="Trebuchet MS" w:cs="Times New Roman"/>
                <w:color w:val="191919"/>
                <w:sz w:val="20"/>
                <w:szCs w:val="20"/>
                <w:lang w:eastAsia="en-GB"/>
              </w:rPr>
              <w:t xml:space="preserve"> there is no cure for stammering but people who stammer often feel under pressure to be fluent.  Why is this?  Hear in Hull explores how listeners feel about hearing stammering voices and how people who stammer feel about stammering . </w:t>
            </w:r>
            <w:r w:rsidR="00C24B6F" w:rsidRPr="000B0698">
              <w:rPr>
                <w:rFonts w:ascii="Trebuchet MS" w:eastAsia="Times New Roman" w:hAnsi="Trebuchet MS" w:cs="Times New Roman"/>
                <w:color w:val="191919"/>
                <w:sz w:val="20"/>
                <w:szCs w:val="20"/>
                <w:lang w:eastAsia="en-GB"/>
              </w:rPr>
              <w:t>It is</w:t>
            </w:r>
            <w:r w:rsidRPr="000B0698">
              <w:rPr>
                <w:rFonts w:ascii="Trebuchet MS" w:eastAsia="Times New Roman" w:hAnsi="Trebuchet MS" w:cs="Times New Roman"/>
                <w:color w:val="191919"/>
                <w:sz w:val="20"/>
                <w:szCs w:val="20"/>
                <w:lang w:eastAsia="en-GB"/>
              </w:rPr>
              <w:t xml:space="preserve"> time to hear their voices and show that Hull is ready to listen.  </w:t>
            </w:r>
          </w:p>
          <w:p w14:paraId="2BAC2AA8" w14:textId="77777777" w:rsidR="000B0698" w:rsidRPr="000B0698" w:rsidRDefault="000B0698" w:rsidP="000B0698">
            <w:pPr>
              <w:shd w:val="clear" w:color="auto" w:fill="FFFFFF"/>
              <w:textAlignment w:val="baseline"/>
              <w:rPr>
                <w:rFonts w:ascii="Trebuchet MS" w:eastAsia="Times New Roman" w:hAnsi="Trebuchet MS" w:cs="Times New Roman"/>
                <w:sz w:val="20"/>
                <w:szCs w:val="20"/>
                <w:lang w:eastAsia="en-GB"/>
              </w:rPr>
            </w:pPr>
          </w:p>
          <w:p w14:paraId="2BAC2AA9" w14:textId="72B7F0CA" w:rsidR="000B0698" w:rsidRPr="000B0698" w:rsidRDefault="000B0698" w:rsidP="000B0698">
            <w:pPr>
              <w:shd w:val="clear" w:color="auto" w:fill="FFFFFF"/>
              <w:spacing w:after="300"/>
              <w:textAlignment w:val="baseline"/>
              <w:rPr>
                <w:rFonts w:ascii="Trebuchet MS" w:eastAsia="Times New Roman" w:hAnsi="Trebuchet MS" w:cs="Times New Roman"/>
                <w:color w:val="191919"/>
                <w:sz w:val="20"/>
                <w:szCs w:val="20"/>
                <w:lang w:eastAsia="en-GB"/>
              </w:rPr>
            </w:pPr>
            <w:r w:rsidRPr="000B0698">
              <w:rPr>
                <w:rFonts w:ascii="Trebuchet MS" w:eastAsia="Times New Roman" w:hAnsi="Trebuchet MS" w:cs="Times New Roman"/>
                <w:color w:val="191919"/>
                <w:sz w:val="20"/>
                <w:szCs w:val="20"/>
                <w:lang w:eastAsia="en-GB"/>
              </w:rPr>
              <w:t xml:space="preserve">The project will work collaboratively with people who </w:t>
            </w:r>
            <w:r w:rsidR="00C24B6F" w:rsidRPr="000B0698">
              <w:rPr>
                <w:rFonts w:ascii="Trebuchet MS" w:eastAsia="Times New Roman" w:hAnsi="Trebuchet MS" w:cs="Times New Roman"/>
                <w:color w:val="191919"/>
                <w:sz w:val="20"/>
                <w:szCs w:val="20"/>
                <w:lang w:eastAsia="en-GB"/>
              </w:rPr>
              <w:t>stammer</w:t>
            </w:r>
            <w:proofErr w:type="gramStart"/>
            <w:r w:rsidR="00C24B6F">
              <w:rPr>
                <w:rFonts w:ascii="Trebuchet MS" w:eastAsia="Times New Roman" w:hAnsi="Trebuchet MS" w:cs="Times New Roman"/>
                <w:color w:val="191919"/>
                <w:sz w:val="20"/>
                <w:szCs w:val="20"/>
                <w:lang w:eastAsia="en-GB"/>
              </w:rPr>
              <w:t>;</w:t>
            </w:r>
            <w:proofErr w:type="gramEnd"/>
            <w:r w:rsidR="00C24B6F">
              <w:rPr>
                <w:rFonts w:ascii="Trebuchet MS" w:eastAsia="Times New Roman" w:hAnsi="Trebuchet MS" w:cs="Times New Roman"/>
                <w:color w:val="191919"/>
                <w:sz w:val="20"/>
                <w:szCs w:val="20"/>
                <w:lang w:eastAsia="en-GB"/>
              </w:rPr>
              <w:t xml:space="preserve"> </w:t>
            </w:r>
            <w:r w:rsidR="00C24B6F" w:rsidRPr="000B0698">
              <w:rPr>
                <w:rFonts w:ascii="Trebuchet MS" w:eastAsia="Times New Roman" w:hAnsi="Trebuchet MS" w:cs="Times New Roman"/>
                <w:color w:val="191919"/>
                <w:sz w:val="20"/>
                <w:szCs w:val="20"/>
                <w:lang w:eastAsia="en-GB"/>
              </w:rPr>
              <w:t>their</w:t>
            </w:r>
            <w:r w:rsidRPr="000B0698">
              <w:rPr>
                <w:rFonts w:ascii="Trebuchet MS" w:eastAsia="Times New Roman" w:hAnsi="Trebuchet MS" w:cs="Times New Roman"/>
                <w:color w:val="191919"/>
                <w:sz w:val="20"/>
                <w:szCs w:val="20"/>
                <w:lang w:eastAsia="en-GB"/>
              </w:rPr>
              <w:t xml:space="preserve"> families, therapists, teachers, artists and members of the public.</w:t>
            </w:r>
          </w:p>
          <w:p w14:paraId="2BAC2AAA" w14:textId="77777777" w:rsidR="000B0698" w:rsidRPr="000B0698" w:rsidRDefault="000B0698" w:rsidP="000B0698">
            <w:pPr>
              <w:rPr>
                <w:rFonts w:ascii="Trebuchet MS" w:hAnsi="Trebuchet MS"/>
                <w:sz w:val="20"/>
                <w:szCs w:val="20"/>
              </w:rPr>
            </w:pPr>
            <w:r w:rsidRPr="000B0698">
              <w:rPr>
                <w:rFonts w:ascii="Trebuchet MS" w:hAnsi="Trebuchet MS"/>
                <w:sz w:val="20"/>
                <w:szCs w:val="20"/>
              </w:rPr>
              <w:t xml:space="preserve">We collected audio recordings of the people of Hull listening and reacting to a person who stammers.  We asked people who stammer to create messages to Tell the World about their stammer.  We asked art students to create portraits of people who stammer.  We asked Peter Snelling of Fuzz Feed fame to create an animation based on conversations with people who stammer.  The results may surprise you! </w:t>
            </w:r>
          </w:p>
          <w:p w14:paraId="2BAC2AAB" w14:textId="77777777" w:rsidR="000B0698" w:rsidRPr="000B0698" w:rsidRDefault="000B0698" w:rsidP="000B0698">
            <w:pPr>
              <w:rPr>
                <w:rFonts w:ascii="Trebuchet MS" w:hAnsi="Trebuchet MS"/>
                <w:sz w:val="20"/>
                <w:szCs w:val="20"/>
              </w:rPr>
            </w:pPr>
            <w:r w:rsidRPr="000B0698">
              <w:rPr>
                <w:rFonts w:ascii="Trebuchet MS" w:hAnsi="Trebuchet MS"/>
                <w:sz w:val="20"/>
                <w:szCs w:val="20"/>
              </w:rPr>
              <w:t>Hear in Hull launches on 20</w:t>
            </w:r>
            <w:r w:rsidRPr="000B0698">
              <w:rPr>
                <w:rFonts w:ascii="Trebuchet MS" w:hAnsi="Trebuchet MS"/>
                <w:sz w:val="20"/>
                <w:szCs w:val="20"/>
                <w:vertAlign w:val="superscript"/>
              </w:rPr>
              <w:t>th</w:t>
            </w:r>
            <w:r w:rsidRPr="000B0698">
              <w:rPr>
                <w:rFonts w:ascii="Trebuchet MS" w:hAnsi="Trebuchet MS"/>
                <w:sz w:val="20"/>
                <w:szCs w:val="20"/>
              </w:rPr>
              <w:t xml:space="preserve"> October (International Stammering Awareness Week) with a celebration event at Hull Truck.  There will be an exhibition of portraits and artwork created by students from Hull College of Art, an installation featuring messages created by people who stammer, guest speakers, and a viewing of the animation created by Peter Snelling.  </w:t>
            </w:r>
          </w:p>
          <w:p w14:paraId="2BAC2AAC" w14:textId="159D5824" w:rsidR="000B0698" w:rsidRPr="000B0698" w:rsidRDefault="000B0698" w:rsidP="000B0698">
            <w:pPr>
              <w:rPr>
                <w:rFonts w:ascii="Trebuchet MS" w:hAnsi="Trebuchet MS"/>
                <w:sz w:val="20"/>
                <w:szCs w:val="20"/>
              </w:rPr>
            </w:pPr>
            <w:r w:rsidRPr="000B0698">
              <w:rPr>
                <w:rFonts w:ascii="Trebuchet MS" w:hAnsi="Trebuchet MS"/>
                <w:sz w:val="20"/>
                <w:szCs w:val="20"/>
              </w:rPr>
              <w:t xml:space="preserve">Hear in Hull Art exhibition will be on view at Artlink </w:t>
            </w:r>
            <w:proofErr w:type="spellStart"/>
            <w:r w:rsidRPr="000B0698">
              <w:rPr>
                <w:rFonts w:ascii="Trebuchet MS" w:hAnsi="Trebuchet MS"/>
                <w:sz w:val="20"/>
                <w:szCs w:val="20"/>
              </w:rPr>
              <w:t>thoughout</w:t>
            </w:r>
            <w:proofErr w:type="spellEnd"/>
            <w:r w:rsidRPr="000B0698">
              <w:rPr>
                <w:rFonts w:ascii="Trebuchet MS" w:hAnsi="Trebuchet MS"/>
                <w:sz w:val="20"/>
                <w:szCs w:val="20"/>
              </w:rPr>
              <w:t xml:space="preserve"> October and will move to other venues in the city (to be confirmed) until the end of the fourth season of Hull City of Culture.  The animation will </w:t>
            </w:r>
            <w:proofErr w:type="gramStart"/>
            <w:r w:rsidRPr="000B0698">
              <w:rPr>
                <w:rFonts w:ascii="Trebuchet MS" w:hAnsi="Trebuchet MS"/>
                <w:sz w:val="20"/>
                <w:szCs w:val="20"/>
              </w:rPr>
              <w:t>be shown</w:t>
            </w:r>
            <w:proofErr w:type="gramEnd"/>
            <w:r w:rsidRPr="000B0698">
              <w:rPr>
                <w:rFonts w:ascii="Trebuchet MS" w:hAnsi="Trebuchet MS"/>
                <w:sz w:val="20"/>
                <w:szCs w:val="20"/>
              </w:rPr>
              <w:t xml:space="preserve"> at the final match of the season at Hull’s Lightstream Stadium, and at other venues (to be confirmed)</w:t>
            </w:r>
            <w:r w:rsidR="00B87C03">
              <w:rPr>
                <w:rFonts w:ascii="Trebuchet MS" w:hAnsi="Trebuchet MS"/>
                <w:sz w:val="20"/>
                <w:szCs w:val="20"/>
              </w:rPr>
              <w:t xml:space="preserve"> </w:t>
            </w:r>
            <w:r w:rsidRPr="000B0698">
              <w:rPr>
                <w:rFonts w:ascii="Trebuchet MS" w:hAnsi="Trebuchet MS"/>
                <w:sz w:val="20"/>
                <w:szCs w:val="20"/>
              </w:rPr>
              <w:t>and will be posted on social media.  Look out also for posters and stands around the city with the keys messages of Hear in Hull, which are:</w:t>
            </w:r>
          </w:p>
          <w:p w14:paraId="2BAC2AAD" w14:textId="77777777" w:rsidR="000B0698" w:rsidRPr="000B0698" w:rsidRDefault="000B0698" w:rsidP="000B0698">
            <w:pPr>
              <w:pStyle w:val="ListParagraph"/>
              <w:numPr>
                <w:ilvl w:val="0"/>
                <w:numId w:val="24"/>
              </w:numPr>
              <w:rPr>
                <w:rFonts w:ascii="Trebuchet MS" w:hAnsi="Trebuchet MS"/>
                <w:sz w:val="20"/>
                <w:szCs w:val="20"/>
              </w:rPr>
            </w:pPr>
            <w:r w:rsidRPr="000B0698">
              <w:rPr>
                <w:rFonts w:ascii="Trebuchet MS" w:hAnsi="Trebuchet MS"/>
                <w:sz w:val="20"/>
                <w:szCs w:val="20"/>
              </w:rPr>
              <w:t>Its ok to stammer</w:t>
            </w:r>
          </w:p>
          <w:p w14:paraId="2BAC2AAE" w14:textId="77777777" w:rsidR="000B0698" w:rsidRPr="000B0698" w:rsidRDefault="000B0698" w:rsidP="000B0698">
            <w:pPr>
              <w:pStyle w:val="ListParagraph"/>
              <w:numPr>
                <w:ilvl w:val="0"/>
                <w:numId w:val="24"/>
              </w:numPr>
              <w:rPr>
                <w:rFonts w:ascii="Trebuchet MS" w:hAnsi="Trebuchet MS"/>
                <w:sz w:val="20"/>
                <w:szCs w:val="20"/>
              </w:rPr>
            </w:pPr>
            <w:r w:rsidRPr="000B0698">
              <w:rPr>
                <w:rFonts w:ascii="Trebuchet MS" w:hAnsi="Trebuchet MS"/>
                <w:sz w:val="20"/>
                <w:szCs w:val="20"/>
              </w:rPr>
              <w:t>Stammering should not limit you</w:t>
            </w:r>
          </w:p>
          <w:p w14:paraId="2BAC2AAF" w14:textId="77777777" w:rsidR="000B0698" w:rsidRPr="000B0698" w:rsidRDefault="000B0698" w:rsidP="000B0698">
            <w:pPr>
              <w:pStyle w:val="ListParagraph"/>
              <w:numPr>
                <w:ilvl w:val="0"/>
                <w:numId w:val="24"/>
              </w:numPr>
              <w:rPr>
                <w:rFonts w:ascii="Trebuchet MS" w:hAnsi="Trebuchet MS"/>
                <w:sz w:val="20"/>
                <w:szCs w:val="20"/>
              </w:rPr>
            </w:pPr>
            <w:r w:rsidRPr="000B0698">
              <w:rPr>
                <w:rFonts w:ascii="Trebuchet MS" w:hAnsi="Trebuchet MS"/>
                <w:sz w:val="20"/>
                <w:szCs w:val="20"/>
              </w:rPr>
              <w:t>Listen to the message, not the stammer</w:t>
            </w:r>
          </w:p>
          <w:p w14:paraId="2BAC2AB0" w14:textId="77777777" w:rsidR="000B0698" w:rsidRPr="000B0698" w:rsidRDefault="000B0698" w:rsidP="000B0698">
            <w:pPr>
              <w:pStyle w:val="ListParagraph"/>
              <w:rPr>
                <w:rFonts w:ascii="Trebuchet MS" w:hAnsi="Trebuchet MS"/>
                <w:sz w:val="20"/>
                <w:szCs w:val="20"/>
              </w:rPr>
            </w:pPr>
          </w:p>
          <w:p w14:paraId="2BAC2AB1" w14:textId="77777777" w:rsidR="000B0698" w:rsidRPr="000B0698" w:rsidRDefault="000B0698" w:rsidP="000B0698">
            <w:pPr>
              <w:shd w:val="clear" w:color="auto" w:fill="FFFFFF"/>
              <w:spacing w:after="300"/>
              <w:textAlignment w:val="baseline"/>
              <w:rPr>
                <w:rFonts w:ascii="Trebuchet MS" w:hAnsi="Trebuchet MS"/>
                <w:color w:val="191919"/>
                <w:sz w:val="20"/>
                <w:szCs w:val="20"/>
                <w:lang w:eastAsia="en-GB"/>
              </w:rPr>
            </w:pPr>
            <w:r w:rsidRPr="000B0698">
              <w:rPr>
                <w:rFonts w:ascii="Trebuchet MS" w:hAnsi="Trebuchet MS"/>
                <w:sz w:val="20"/>
                <w:szCs w:val="20"/>
              </w:rPr>
              <w:t xml:space="preserve">We communicate all day every day but what we have to say is unique and individual.  </w:t>
            </w:r>
            <w:proofErr w:type="gramStart"/>
            <w:r w:rsidRPr="000B0698">
              <w:rPr>
                <w:rFonts w:ascii="Trebuchet MS" w:hAnsi="Trebuchet MS"/>
                <w:sz w:val="20"/>
                <w:szCs w:val="20"/>
              </w:rPr>
              <w:t>if</w:t>
            </w:r>
            <w:proofErr w:type="gramEnd"/>
            <w:r w:rsidRPr="000B0698">
              <w:rPr>
                <w:rFonts w:ascii="Trebuchet MS" w:hAnsi="Trebuchet MS"/>
                <w:sz w:val="20"/>
                <w:szCs w:val="20"/>
              </w:rPr>
              <w:t xml:space="preserve"> we understand each other then we all have an equal opportunity to be extraordinary.</w:t>
            </w:r>
          </w:p>
          <w:p w14:paraId="2BAC2AB2" w14:textId="3F334D71" w:rsidR="009B7B50" w:rsidRPr="00547330" w:rsidRDefault="00547330" w:rsidP="00D85317">
            <w:pPr>
              <w:shd w:val="clear" w:color="auto" w:fill="FFFFFF"/>
              <w:spacing w:after="300"/>
              <w:textAlignment w:val="baseline"/>
              <w:rPr>
                <w:rFonts w:ascii="Trebuchet MS" w:hAnsi="Trebuchet MS"/>
                <w:b/>
                <w:i/>
                <w:color w:val="191919"/>
                <w:sz w:val="20"/>
                <w:szCs w:val="20"/>
                <w:lang w:eastAsia="en-GB"/>
              </w:rPr>
            </w:pPr>
            <w:r w:rsidRPr="00547330">
              <w:rPr>
                <w:rFonts w:ascii="Trebuchet MS" w:hAnsi="Trebuchet MS"/>
                <w:b/>
                <w:i/>
                <w:color w:val="191919"/>
                <w:sz w:val="20"/>
                <w:szCs w:val="20"/>
                <w:lang w:eastAsia="en-GB"/>
              </w:rPr>
              <w:t>Animation</w:t>
            </w:r>
            <w:r>
              <w:rPr>
                <w:rFonts w:ascii="Trebuchet MS" w:hAnsi="Trebuchet MS"/>
                <w:b/>
                <w:i/>
                <w:color w:val="191919"/>
                <w:sz w:val="20"/>
                <w:szCs w:val="20"/>
                <w:lang w:eastAsia="en-GB"/>
              </w:rPr>
              <w:t xml:space="preserve"> by Peter Snelling to be screen across Hull throughout the Autumn. </w:t>
            </w:r>
          </w:p>
        </w:tc>
      </w:tr>
      <w:tr w:rsidR="009B7B50" w:rsidRPr="009B7B50" w14:paraId="2BAC2AB7" w14:textId="77777777" w:rsidTr="00C24B6F">
        <w:tc>
          <w:tcPr>
            <w:tcW w:w="3496" w:type="dxa"/>
            <w:tcMar>
              <w:top w:w="0" w:type="dxa"/>
              <w:left w:w="108" w:type="dxa"/>
              <w:bottom w:w="0" w:type="dxa"/>
              <w:right w:w="108" w:type="dxa"/>
            </w:tcMar>
            <w:hideMark/>
          </w:tcPr>
          <w:p w14:paraId="2BAC2AB4" w14:textId="77777777" w:rsidR="009B7B50" w:rsidRPr="009B7B50" w:rsidRDefault="009B7B50" w:rsidP="00D85317">
            <w:pPr>
              <w:rPr>
                <w:rFonts w:ascii="Trebuchet MS" w:hAnsi="Trebuchet MS"/>
                <w:b/>
                <w:bCs/>
                <w:sz w:val="20"/>
                <w:szCs w:val="20"/>
              </w:rPr>
            </w:pPr>
            <w:r w:rsidRPr="009B7B50">
              <w:rPr>
                <w:rFonts w:ascii="Trebuchet MS" w:hAnsi="Trebuchet MS"/>
                <w:b/>
                <w:bCs/>
                <w:sz w:val="20"/>
                <w:szCs w:val="20"/>
              </w:rPr>
              <w:lastRenderedPageBreak/>
              <w:t xml:space="preserve">Price (If Applicable): </w:t>
            </w:r>
          </w:p>
        </w:tc>
        <w:tc>
          <w:tcPr>
            <w:tcW w:w="5854" w:type="dxa"/>
            <w:tcMar>
              <w:top w:w="0" w:type="dxa"/>
              <w:left w:w="108" w:type="dxa"/>
              <w:bottom w:w="0" w:type="dxa"/>
              <w:right w:w="108" w:type="dxa"/>
            </w:tcMar>
            <w:hideMark/>
          </w:tcPr>
          <w:p w14:paraId="2BAC2AB5" w14:textId="77777777" w:rsidR="009B7B50" w:rsidRDefault="009B7B50" w:rsidP="00D85317">
            <w:pPr>
              <w:rPr>
                <w:rFonts w:ascii="Trebuchet MS" w:hAnsi="Trebuchet MS"/>
                <w:sz w:val="20"/>
                <w:szCs w:val="20"/>
              </w:rPr>
            </w:pPr>
            <w:r w:rsidRPr="009B7B50">
              <w:rPr>
                <w:rFonts w:ascii="Trebuchet MS" w:hAnsi="Trebuchet MS"/>
                <w:sz w:val="20"/>
                <w:szCs w:val="20"/>
              </w:rPr>
              <w:t>N/A</w:t>
            </w:r>
          </w:p>
          <w:p w14:paraId="2BAC2AB6" w14:textId="77777777" w:rsidR="000B0698" w:rsidRPr="009B7B50" w:rsidRDefault="000B0698" w:rsidP="00D85317">
            <w:pPr>
              <w:rPr>
                <w:rFonts w:ascii="Trebuchet MS" w:hAnsi="Trebuchet MS"/>
                <w:sz w:val="20"/>
                <w:szCs w:val="20"/>
              </w:rPr>
            </w:pPr>
          </w:p>
        </w:tc>
      </w:tr>
      <w:tr w:rsidR="009B7B50" w:rsidRPr="009B7B50" w14:paraId="2BAC2ABB" w14:textId="77777777" w:rsidTr="009A27FB">
        <w:trPr>
          <w:trHeight w:val="680"/>
        </w:trPr>
        <w:tc>
          <w:tcPr>
            <w:tcW w:w="3496" w:type="dxa"/>
            <w:tcMar>
              <w:top w:w="0" w:type="dxa"/>
              <w:left w:w="108" w:type="dxa"/>
              <w:bottom w:w="0" w:type="dxa"/>
              <w:right w:w="108" w:type="dxa"/>
            </w:tcMar>
            <w:hideMark/>
          </w:tcPr>
          <w:p w14:paraId="2BAC2AB8" w14:textId="77777777" w:rsidR="009B7B50" w:rsidRPr="009B7B50" w:rsidRDefault="000B0698" w:rsidP="00D85317">
            <w:pPr>
              <w:rPr>
                <w:rFonts w:ascii="Trebuchet MS" w:hAnsi="Trebuchet MS"/>
                <w:b/>
                <w:bCs/>
                <w:sz w:val="20"/>
                <w:szCs w:val="20"/>
              </w:rPr>
            </w:pPr>
            <w:r>
              <w:rPr>
                <w:rFonts w:ascii="Trebuchet MS" w:hAnsi="Trebuchet MS"/>
                <w:b/>
                <w:bCs/>
                <w:sz w:val="20"/>
                <w:szCs w:val="20"/>
              </w:rPr>
              <w:t xml:space="preserve">Exhibition </w:t>
            </w:r>
            <w:r w:rsidR="009B7B50" w:rsidRPr="009B7B50">
              <w:rPr>
                <w:rFonts w:ascii="Trebuchet MS" w:hAnsi="Trebuchet MS"/>
                <w:b/>
                <w:bCs/>
                <w:sz w:val="20"/>
                <w:szCs w:val="20"/>
              </w:rPr>
              <w:t>Venue:</w:t>
            </w:r>
          </w:p>
        </w:tc>
        <w:tc>
          <w:tcPr>
            <w:tcW w:w="5854" w:type="dxa"/>
            <w:tcMar>
              <w:top w:w="0" w:type="dxa"/>
              <w:left w:w="108" w:type="dxa"/>
              <w:bottom w:w="0" w:type="dxa"/>
              <w:right w:w="108" w:type="dxa"/>
            </w:tcMar>
            <w:hideMark/>
          </w:tcPr>
          <w:p w14:paraId="2BAC2ABA" w14:textId="2590DE3C" w:rsidR="009A27FB" w:rsidRPr="008D444D" w:rsidRDefault="00547330" w:rsidP="008D444D">
            <w:pPr>
              <w:rPr>
                <w:rFonts w:ascii="Trebuchet MS" w:hAnsi="Trebuchet MS"/>
                <w:iCs/>
                <w:sz w:val="20"/>
                <w:szCs w:val="20"/>
              </w:rPr>
            </w:pPr>
            <w:r w:rsidRPr="00547330">
              <w:rPr>
                <w:rFonts w:ascii="Trebuchet MS" w:hAnsi="Trebuchet MS"/>
                <w:iCs/>
                <w:sz w:val="20"/>
                <w:szCs w:val="20"/>
              </w:rPr>
              <w:t xml:space="preserve">Artlink </w:t>
            </w:r>
          </w:p>
        </w:tc>
      </w:tr>
      <w:tr w:rsidR="00B87C03" w:rsidRPr="009B7B50" w14:paraId="1FBF49AB" w14:textId="77777777" w:rsidTr="00C24B6F">
        <w:tc>
          <w:tcPr>
            <w:tcW w:w="3496" w:type="dxa"/>
            <w:tcMar>
              <w:top w:w="0" w:type="dxa"/>
              <w:left w:w="108" w:type="dxa"/>
              <w:bottom w:w="0" w:type="dxa"/>
              <w:right w:w="108" w:type="dxa"/>
            </w:tcMar>
          </w:tcPr>
          <w:p w14:paraId="089D7011" w14:textId="073EDE9F" w:rsidR="00B87C03" w:rsidRDefault="00B87C03" w:rsidP="00D85317">
            <w:pPr>
              <w:rPr>
                <w:rFonts w:ascii="Trebuchet MS" w:hAnsi="Trebuchet MS"/>
                <w:b/>
                <w:bCs/>
                <w:sz w:val="20"/>
                <w:szCs w:val="20"/>
              </w:rPr>
            </w:pPr>
            <w:r>
              <w:rPr>
                <w:rFonts w:ascii="Trebuchet MS" w:hAnsi="Trebuchet MS"/>
                <w:b/>
                <w:bCs/>
                <w:sz w:val="20"/>
                <w:szCs w:val="20"/>
              </w:rPr>
              <w:t>Screening Venues:</w:t>
            </w:r>
          </w:p>
          <w:p w14:paraId="56D2D502" w14:textId="24AC7F54" w:rsidR="00B87C03" w:rsidRDefault="00B87C03" w:rsidP="00D85317">
            <w:pPr>
              <w:rPr>
                <w:rFonts w:ascii="Trebuchet MS" w:hAnsi="Trebuchet MS"/>
                <w:b/>
                <w:bCs/>
                <w:sz w:val="20"/>
                <w:szCs w:val="20"/>
              </w:rPr>
            </w:pPr>
          </w:p>
        </w:tc>
        <w:tc>
          <w:tcPr>
            <w:tcW w:w="5854" w:type="dxa"/>
            <w:tcMar>
              <w:top w:w="0" w:type="dxa"/>
              <w:left w:w="108" w:type="dxa"/>
              <w:bottom w:w="0" w:type="dxa"/>
              <w:right w:w="108" w:type="dxa"/>
            </w:tcMar>
          </w:tcPr>
          <w:p w14:paraId="3DD05072" w14:textId="585BD329" w:rsidR="009A27FB" w:rsidRDefault="009A27FB" w:rsidP="00D85317">
            <w:pPr>
              <w:rPr>
                <w:rFonts w:ascii="Trebuchet MS" w:hAnsi="Trebuchet MS"/>
                <w:b/>
                <w:iCs/>
                <w:color w:val="FF0000"/>
                <w:sz w:val="20"/>
                <w:szCs w:val="20"/>
              </w:rPr>
            </w:pPr>
            <w:bookmarkStart w:id="0" w:name="_GoBack"/>
            <w:bookmarkEnd w:id="0"/>
            <w:r>
              <w:rPr>
                <w:rFonts w:ascii="Trebuchet MS" w:hAnsi="Trebuchet MS"/>
                <w:b/>
                <w:iCs/>
                <w:color w:val="FF0000"/>
                <w:sz w:val="20"/>
                <w:szCs w:val="20"/>
              </w:rPr>
              <w:t xml:space="preserve">Wilberforce </w:t>
            </w:r>
            <w:r w:rsidR="00DA5EEA">
              <w:rPr>
                <w:rFonts w:ascii="Trebuchet MS" w:hAnsi="Trebuchet MS"/>
                <w:b/>
                <w:iCs/>
                <w:color w:val="FF0000"/>
                <w:sz w:val="20"/>
                <w:szCs w:val="20"/>
              </w:rPr>
              <w:t xml:space="preserve">College </w:t>
            </w:r>
            <w:r>
              <w:rPr>
                <w:rFonts w:ascii="Trebuchet MS" w:hAnsi="Trebuchet MS"/>
                <w:b/>
                <w:iCs/>
                <w:color w:val="FF0000"/>
                <w:sz w:val="20"/>
                <w:szCs w:val="20"/>
              </w:rPr>
              <w:t xml:space="preserve">TBC </w:t>
            </w:r>
          </w:p>
          <w:p w14:paraId="6B2FFDAD" w14:textId="77777777" w:rsidR="009A27FB" w:rsidRDefault="009A27FB" w:rsidP="00D85317">
            <w:pPr>
              <w:rPr>
                <w:rFonts w:ascii="Trebuchet MS" w:hAnsi="Trebuchet MS"/>
                <w:b/>
                <w:iCs/>
                <w:color w:val="FF0000"/>
                <w:sz w:val="20"/>
                <w:szCs w:val="20"/>
              </w:rPr>
            </w:pPr>
          </w:p>
          <w:p w14:paraId="7BAAF955" w14:textId="280483DB" w:rsidR="009A27FB" w:rsidRDefault="009A27FB" w:rsidP="00D85317">
            <w:pPr>
              <w:rPr>
                <w:rFonts w:ascii="Trebuchet MS" w:hAnsi="Trebuchet MS"/>
                <w:b/>
                <w:iCs/>
                <w:color w:val="FF0000"/>
                <w:sz w:val="20"/>
                <w:szCs w:val="20"/>
              </w:rPr>
            </w:pPr>
            <w:r>
              <w:rPr>
                <w:rFonts w:ascii="Trebuchet MS" w:hAnsi="Trebuchet MS"/>
                <w:b/>
                <w:iCs/>
                <w:color w:val="FF0000"/>
                <w:sz w:val="20"/>
                <w:szCs w:val="20"/>
              </w:rPr>
              <w:t xml:space="preserve">Hull Independent Cinema TBC </w:t>
            </w:r>
          </w:p>
          <w:p w14:paraId="71428398" w14:textId="46D127FF" w:rsidR="00B87C03" w:rsidRPr="00547330" w:rsidRDefault="00B87C03" w:rsidP="00D85317">
            <w:pPr>
              <w:rPr>
                <w:rFonts w:ascii="Trebuchet MS" w:hAnsi="Trebuchet MS"/>
                <w:iCs/>
                <w:sz w:val="20"/>
                <w:szCs w:val="20"/>
              </w:rPr>
            </w:pPr>
          </w:p>
        </w:tc>
      </w:tr>
      <w:tr w:rsidR="009B7B50" w:rsidRPr="009B7B50" w14:paraId="2BAC2AC1" w14:textId="77777777" w:rsidTr="00C24B6F">
        <w:tc>
          <w:tcPr>
            <w:tcW w:w="3496" w:type="dxa"/>
            <w:tcMar>
              <w:top w:w="0" w:type="dxa"/>
              <w:left w:w="108" w:type="dxa"/>
              <w:bottom w:w="0" w:type="dxa"/>
              <w:right w:w="108" w:type="dxa"/>
            </w:tcMar>
            <w:hideMark/>
          </w:tcPr>
          <w:p w14:paraId="2BAC2ABC" w14:textId="692C1C80" w:rsidR="009B7B50" w:rsidRPr="009B7B50" w:rsidRDefault="009B7B50" w:rsidP="00D85317">
            <w:pPr>
              <w:rPr>
                <w:rFonts w:ascii="Trebuchet MS" w:hAnsi="Trebuchet MS"/>
                <w:b/>
                <w:bCs/>
                <w:sz w:val="20"/>
                <w:szCs w:val="20"/>
              </w:rPr>
            </w:pPr>
            <w:r w:rsidRPr="009B7B50">
              <w:rPr>
                <w:rFonts w:ascii="Trebuchet MS" w:hAnsi="Trebuchet MS"/>
                <w:b/>
                <w:bCs/>
                <w:sz w:val="20"/>
                <w:szCs w:val="20"/>
              </w:rPr>
              <w:t xml:space="preserve">Date/s &amp; Time/s: </w:t>
            </w:r>
          </w:p>
        </w:tc>
        <w:tc>
          <w:tcPr>
            <w:tcW w:w="5854" w:type="dxa"/>
            <w:tcMar>
              <w:top w:w="0" w:type="dxa"/>
              <w:left w:w="108" w:type="dxa"/>
              <w:bottom w:w="0" w:type="dxa"/>
              <w:right w:w="108" w:type="dxa"/>
            </w:tcMar>
            <w:hideMark/>
          </w:tcPr>
          <w:p w14:paraId="2BAC2ABD" w14:textId="165E1A7B" w:rsidR="000B0698" w:rsidRDefault="000B0698" w:rsidP="00D85317">
            <w:pPr>
              <w:rPr>
                <w:rFonts w:ascii="Trebuchet MS" w:hAnsi="Trebuchet MS"/>
                <w:bCs/>
                <w:sz w:val="20"/>
                <w:szCs w:val="20"/>
              </w:rPr>
            </w:pPr>
            <w:r>
              <w:rPr>
                <w:rFonts w:ascii="Trebuchet MS" w:hAnsi="Trebuchet MS"/>
                <w:bCs/>
                <w:sz w:val="20"/>
                <w:szCs w:val="20"/>
              </w:rPr>
              <w:t xml:space="preserve">Launch </w:t>
            </w:r>
            <w:r w:rsidR="009A27FB">
              <w:rPr>
                <w:rFonts w:ascii="Trebuchet MS" w:hAnsi="Trebuchet MS"/>
                <w:bCs/>
                <w:sz w:val="20"/>
                <w:szCs w:val="20"/>
              </w:rPr>
              <w:t>–</w:t>
            </w:r>
            <w:r>
              <w:rPr>
                <w:rFonts w:ascii="Trebuchet MS" w:hAnsi="Trebuchet MS"/>
                <w:bCs/>
                <w:sz w:val="20"/>
                <w:szCs w:val="20"/>
              </w:rPr>
              <w:t xml:space="preserve"> </w:t>
            </w:r>
            <w:r w:rsidR="009A27FB">
              <w:rPr>
                <w:rFonts w:ascii="Trebuchet MS" w:hAnsi="Trebuchet MS"/>
                <w:bCs/>
                <w:sz w:val="20"/>
                <w:szCs w:val="20"/>
              </w:rPr>
              <w:t>20</w:t>
            </w:r>
            <w:r w:rsidR="009A27FB" w:rsidRPr="009A27FB">
              <w:rPr>
                <w:rFonts w:ascii="Trebuchet MS" w:hAnsi="Trebuchet MS"/>
                <w:bCs/>
                <w:sz w:val="20"/>
                <w:szCs w:val="20"/>
                <w:vertAlign w:val="superscript"/>
              </w:rPr>
              <w:t>th</w:t>
            </w:r>
            <w:r w:rsidR="009A27FB">
              <w:rPr>
                <w:rFonts w:ascii="Trebuchet MS" w:hAnsi="Trebuchet MS"/>
                <w:bCs/>
                <w:sz w:val="20"/>
                <w:szCs w:val="20"/>
              </w:rPr>
              <w:t xml:space="preserve"> October at Hull Truck </w:t>
            </w:r>
          </w:p>
          <w:p w14:paraId="2BAC2ABE" w14:textId="77777777" w:rsidR="000B0698" w:rsidRDefault="000B0698" w:rsidP="00D85317">
            <w:pPr>
              <w:rPr>
                <w:rFonts w:ascii="Trebuchet MS" w:hAnsi="Trebuchet MS"/>
                <w:bCs/>
                <w:sz w:val="20"/>
                <w:szCs w:val="20"/>
              </w:rPr>
            </w:pPr>
          </w:p>
          <w:p w14:paraId="2BAC2ABF" w14:textId="2884F2F8" w:rsidR="000B0698" w:rsidRDefault="000B0698" w:rsidP="00D85317">
            <w:pPr>
              <w:rPr>
                <w:rFonts w:ascii="Trebuchet MS" w:hAnsi="Trebuchet MS"/>
                <w:bCs/>
                <w:sz w:val="20"/>
                <w:szCs w:val="20"/>
              </w:rPr>
            </w:pPr>
            <w:r w:rsidRPr="000B0698">
              <w:rPr>
                <w:rFonts w:ascii="Trebuchet MS" w:hAnsi="Trebuchet MS"/>
                <w:bCs/>
                <w:sz w:val="20"/>
                <w:szCs w:val="20"/>
              </w:rPr>
              <w:t>Exhibition – 1</w:t>
            </w:r>
            <w:r w:rsidRPr="000B0698">
              <w:rPr>
                <w:rFonts w:ascii="Trebuchet MS" w:hAnsi="Trebuchet MS"/>
                <w:bCs/>
                <w:sz w:val="20"/>
                <w:szCs w:val="20"/>
                <w:vertAlign w:val="superscript"/>
              </w:rPr>
              <w:t>st</w:t>
            </w:r>
            <w:r w:rsidRPr="000B0698">
              <w:rPr>
                <w:rFonts w:ascii="Trebuchet MS" w:hAnsi="Trebuchet MS"/>
                <w:bCs/>
                <w:sz w:val="20"/>
                <w:szCs w:val="20"/>
              </w:rPr>
              <w:t xml:space="preserve"> to 31</w:t>
            </w:r>
            <w:r w:rsidRPr="000B0698">
              <w:rPr>
                <w:rFonts w:ascii="Trebuchet MS" w:hAnsi="Trebuchet MS"/>
                <w:bCs/>
                <w:sz w:val="20"/>
                <w:szCs w:val="20"/>
                <w:vertAlign w:val="superscript"/>
              </w:rPr>
              <w:t>st</w:t>
            </w:r>
            <w:r w:rsidRPr="000B0698">
              <w:rPr>
                <w:rFonts w:ascii="Trebuchet MS" w:hAnsi="Trebuchet MS"/>
                <w:bCs/>
                <w:sz w:val="20"/>
                <w:szCs w:val="20"/>
              </w:rPr>
              <w:t xml:space="preserve"> October, 10am till 4pm</w:t>
            </w:r>
            <w:r w:rsidR="00547330">
              <w:rPr>
                <w:rFonts w:ascii="Trebuchet MS" w:hAnsi="Trebuchet MS"/>
                <w:bCs/>
                <w:sz w:val="20"/>
                <w:szCs w:val="20"/>
              </w:rPr>
              <w:t xml:space="preserve"> (To coincide with Stammering Awareness Day)</w:t>
            </w:r>
          </w:p>
          <w:p w14:paraId="2BAC2AC0" w14:textId="77777777" w:rsidR="000B0698" w:rsidRPr="000B0698" w:rsidRDefault="000B0698" w:rsidP="00D85317">
            <w:pPr>
              <w:rPr>
                <w:rFonts w:ascii="Trebuchet MS" w:hAnsi="Trebuchet MS"/>
                <w:bCs/>
                <w:sz w:val="20"/>
                <w:szCs w:val="20"/>
              </w:rPr>
            </w:pPr>
          </w:p>
        </w:tc>
      </w:tr>
      <w:tr w:rsidR="009B7B50" w:rsidRPr="009B7B50" w14:paraId="2BAC2AC4" w14:textId="77777777" w:rsidTr="00C24B6F">
        <w:tc>
          <w:tcPr>
            <w:tcW w:w="3496" w:type="dxa"/>
            <w:tcMar>
              <w:top w:w="0" w:type="dxa"/>
              <w:left w:w="108" w:type="dxa"/>
              <w:bottom w:w="0" w:type="dxa"/>
              <w:right w:w="108" w:type="dxa"/>
            </w:tcMar>
            <w:hideMark/>
          </w:tcPr>
          <w:p w14:paraId="2BAC2AC2" w14:textId="77777777" w:rsidR="009B7B50" w:rsidRPr="009B7B50" w:rsidRDefault="009B7B50" w:rsidP="00D85317">
            <w:pPr>
              <w:rPr>
                <w:rFonts w:ascii="Trebuchet MS" w:hAnsi="Trebuchet MS"/>
                <w:b/>
                <w:bCs/>
                <w:sz w:val="20"/>
                <w:szCs w:val="20"/>
              </w:rPr>
            </w:pPr>
            <w:r w:rsidRPr="009B7B50">
              <w:rPr>
                <w:rFonts w:ascii="Trebuchet MS" w:hAnsi="Trebuchet MS"/>
                <w:b/>
                <w:bCs/>
                <w:sz w:val="20"/>
                <w:szCs w:val="20"/>
              </w:rPr>
              <w:t xml:space="preserve">Image: </w:t>
            </w:r>
          </w:p>
        </w:tc>
        <w:tc>
          <w:tcPr>
            <w:tcW w:w="5854" w:type="dxa"/>
            <w:tcMar>
              <w:top w:w="0" w:type="dxa"/>
              <w:left w:w="108" w:type="dxa"/>
              <w:bottom w:w="0" w:type="dxa"/>
              <w:right w:w="108" w:type="dxa"/>
            </w:tcMar>
            <w:hideMark/>
          </w:tcPr>
          <w:p w14:paraId="2BAC2AC3" w14:textId="77777777" w:rsidR="009B7B50" w:rsidRPr="009B7B50" w:rsidRDefault="009B7B50" w:rsidP="00D85317">
            <w:pPr>
              <w:rPr>
                <w:rFonts w:ascii="Trebuchet MS" w:hAnsi="Trebuchet MS"/>
                <w:sz w:val="20"/>
                <w:szCs w:val="20"/>
              </w:rPr>
            </w:pPr>
            <w:r w:rsidRPr="009B7B50">
              <w:rPr>
                <w:rFonts w:ascii="Trebuchet MS" w:hAnsi="Trebuchet MS"/>
                <w:i/>
                <w:iCs/>
                <w:sz w:val="20"/>
                <w:szCs w:val="20"/>
              </w:rPr>
              <w:t xml:space="preserve">[Please attach correct/most up to date image] </w:t>
            </w:r>
          </w:p>
        </w:tc>
      </w:tr>
      <w:tr w:rsidR="009B7B50" w:rsidRPr="009B7B50" w14:paraId="2BAC2AC7" w14:textId="77777777" w:rsidTr="00C24B6F">
        <w:tc>
          <w:tcPr>
            <w:tcW w:w="3496" w:type="dxa"/>
            <w:tcMar>
              <w:top w:w="0" w:type="dxa"/>
              <w:left w:w="108" w:type="dxa"/>
              <w:bottom w:w="0" w:type="dxa"/>
              <w:right w:w="108" w:type="dxa"/>
            </w:tcMar>
            <w:hideMark/>
          </w:tcPr>
          <w:p w14:paraId="2BAC2AC5" w14:textId="77777777" w:rsidR="009B7B50" w:rsidRPr="009B7B50" w:rsidRDefault="009B7B50" w:rsidP="00D85317">
            <w:pPr>
              <w:rPr>
                <w:rFonts w:ascii="Trebuchet MS" w:hAnsi="Trebuchet MS"/>
                <w:b/>
                <w:bCs/>
                <w:sz w:val="20"/>
                <w:szCs w:val="20"/>
              </w:rPr>
            </w:pPr>
            <w:r w:rsidRPr="009B7B50">
              <w:rPr>
                <w:rFonts w:ascii="Trebuchet MS" w:hAnsi="Trebuchet MS"/>
                <w:b/>
                <w:bCs/>
                <w:sz w:val="20"/>
                <w:szCs w:val="20"/>
              </w:rPr>
              <w:lastRenderedPageBreak/>
              <w:t xml:space="preserve">Access Provision </w:t>
            </w:r>
            <w:r w:rsidRPr="009B7B50">
              <w:rPr>
                <w:rFonts w:ascii="Trebuchet MS" w:hAnsi="Trebuchet MS"/>
                <w:sz w:val="20"/>
                <w:szCs w:val="20"/>
              </w:rPr>
              <w:t>[BSL/Touch Tour/Capti</w:t>
            </w:r>
            <w:r>
              <w:rPr>
                <w:rFonts w:ascii="Trebuchet MS" w:hAnsi="Trebuchet MS"/>
                <w:sz w:val="20"/>
                <w:szCs w:val="20"/>
              </w:rPr>
              <w:t xml:space="preserve">oning/Audio Description etc.]: </w:t>
            </w:r>
            <w:r w:rsidRPr="009B7B50">
              <w:rPr>
                <w:rFonts w:ascii="Trebuchet MS" w:hAnsi="Trebuchet MS"/>
                <w:b/>
                <w:bCs/>
                <w:sz w:val="20"/>
                <w:szCs w:val="20"/>
              </w:rPr>
              <w:t xml:space="preserve"> </w:t>
            </w:r>
          </w:p>
        </w:tc>
        <w:tc>
          <w:tcPr>
            <w:tcW w:w="5854" w:type="dxa"/>
            <w:tcMar>
              <w:top w:w="0" w:type="dxa"/>
              <w:left w:w="108" w:type="dxa"/>
              <w:bottom w:w="0" w:type="dxa"/>
              <w:right w:w="108" w:type="dxa"/>
            </w:tcMar>
          </w:tcPr>
          <w:p w14:paraId="7591A300" w14:textId="77777777" w:rsidR="0018356C" w:rsidRDefault="0018356C" w:rsidP="00547330">
            <w:pPr>
              <w:tabs>
                <w:tab w:val="left" w:pos="3585"/>
              </w:tabs>
              <w:rPr>
                <w:rFonts w:ascii="Trebuchet MS" w:hAnsi="Trebuchet MS"/>
                <w:b/>
                <w:color w:val="FF0000"/>
                <w:sz w:val="20"/>
                <w:szCs w:val="20"/>
                <w:u w:val="single"/>
                <w:lang w:eastAsia="en-GB"/>
              </w:rPr>
            </w:pPr>
          </w:p>
          <w:p w14:paraId="2BAC2AC6" w14:textId="17B5EC0B" w:rsidR="009B7B50" w:rsidRPr="002F0EFC" w:rsidRDefault="002F0EFC" w:rsidP="00547330">
            <w:pPr>
              <w:tabs>
                <w:tab w:val="left" w:pos="3585"/>
              </w:tabs>
              <w:rPr>
                <w:rFonts w:ascii="Trebuchet MS" w:hAnsi="Trebuchet MS"/>
                <w:b/>
                <w:color w:val="FF0000"/>
                <w:sz w:val="20"/>
                <w:szCs w:val="20"/>
                <w:lang w:eastAsia="en-GB"/>
              </w:rPr>
            </w:pPr>
            <w:r w:rsidRPr="002F0EFC">
              <w:rPr>
                <w:rFonts w:ascii="Trebuchet MS" w:hAnsi="Trebuchet MS"/>
                <w:b/>
                <w:color w:val="FF0000"/>
                <w:sz w:val="20"/>
                <w:szCs w:val="20"/>
                <w:lang w:eastAsia="en-GB"/>
              </w:rPr>
              <w:t>TBC</w:t>
            </w:r>
            <w:r w:rsidR="00547330" w:rsidRPr="002F0EFC">
              <w:rPr>
                <w:rFonts w:ascii="Trebuchet MS" w:hAnsi="Trebuchet MS"/>
                <w:b/>
                <w:color w:val="FF0000"/>
                <w:sz w:val="20"/>
                <w:szCs w:val="20"/>
                <w:lang w:eastAsia="en-GB"/>
              </w:rPr>
              <w:t xml:space="preserve"> </w:t>
            </w:r>
          </w:p>
        </w:tc>
      </w:tr>
    </w:tbl>
    <w:p w14:paraId="2BAC2ACA" w14:textId="2A9FB1D5" w:rsidR="000B0698" w:rsidRDefault="00D85317">
      <w:pPr>
        <w:rPr>
          <w:rFonts w:ascii="Trebuchet MS" w:hAnsi="Trebuchet MS"/>
          <w:sz w:val="20"/>
          <w:szCs w:val="20"/>
        </w:rPr>
      </w:pPr>
      <w:r>
        <w:rPr>
          <w:rFonts w:ascii="Trebuchet MS" w:hAnsi="Trebuchet MS"/>
          <w:sz w:val="20"/>
          <w:szCs w:val="2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2"/>
        <w:gridCol w:w="5788"/>
      </w:tblGrid>
      <w:tr w:rsidR="009B7B50" w14:paraId="2BAC2ACE" w14:textId="77777777" w:rsidTr="009B7B50">
        <w:tc>
          <w:tcPr>
            <w:tcW w:w="4675" w:type="dxa"/>
            <w:tcMar>
              <w:top w:w="0" w:type="dxa"/>
              <w:left w:w="108" w:type="dxa"/>
              <w:bottom w:w="0" w:type="dxa"/>
              <w:right w:w="108" w:type="dxa"/>
            </w:tcMar>
            <w:hideMark/>
          </w:tcPr>
          <w:p w14:paraId="2BAC2ACB"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Name: </w:t>
            </w:r>
          </w:p>
        </w:tc>
        <w:tc>
          <w:tcPr>
            <w:tcW w:w="9634" w:type="dxa"/>
            <w:tcMar>
              <w:top w:w="0" w:type="dxa"/>
              <w:left w:w="108" w:type="dxa"/>
              <w:bottom w:w="0" w:type="dxa"/>
              <w:right w:w="108" w:type="dxa"/>
            </w:tcMar>
            <w:hideMark/>
          </w:tcPr>
          <w:p w14:paraId="2BAC2ACC" w14:textId="77777777" w:rsidR="009B7B50" w:rsidRDefault="009B7B50">
            <w:pPr>
              <w:rPr>
                <w:rFonts w:ascii="Trebuchet MS" w:hAnsi="Trebuchet MS"/>
                <w:sz w:val="20"/>
                <w:szCs w:val="20"/>
              </w:rPr>
            </w:pPr>
            <w:r w:rsidRPr="009B7B50">
              <w:rPr>
                <w:rFonts w:ascii="Trebuchet MS" w:hAnsi="Trebuchet MS"/>
                <w:sz w:val="20"/>
                <w:szCs w:val="20"/>
              </w:rPr>
              <w:t xml:space="preserve">Reading Rooms </w:t>
            </w:r>
          </w:p>
          <w:p w14:paraId="2BAC2ACD" w14:textId="77777777" w:rsidR="009B7B50" w:rsidRPr="009B7B50" w:rsidRDefault="009B7B50">
            <w:pPr>
              <w:rPr>
                <w:rFonts w:ascii="Trebuchet MS" w:hAnsi="Trebuchet MS"/>
                <w:sz w:val="20"/>
                <w:szCs w:val="20"/>
              </w:rPr>
            </w:pPr>
          </w:p>
        </w:tc>
      </w:tr>
      <w:tr w:rsidR="009B7B50" w14:paraId="2BAC2AD4" w14:textId="77777777" w:rsidTr="009B7B50">
        <w:tc>
          <w:tcPr>
            <w:tcW w:w="4675" w:type="dxa"/>
            <w:tcMar>
              <w:top w:w="0" w:type="dxa"/>
              <w:left w:w="108" w:type="dxa"/>
              <w:bottom w:w="0" w:type="dxa"/>
              <w:right w:w="108" w:type="dxa"/>
            </w:tcMar>
            <w:hideMark/>
          </w:tcPr>
          <w:p w14:paraId="2BAC2ACF"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Official Copy/Information:</w:t>
            </w:r>
          </w:p>
        </w:tc>
        <w:tc>
          <w:tcPr>
            <w:tcW w:w="9634" w:type="dxa"/>
            <w:tcMar>
              <w:top w:w="0" w:type="dxa"/>
              <w:left w:w="108" w:type="dxa"/>
              <w:bottom w:w="0" w:type="dxa"/>
              <w:right w:w="108" w:type="dxa"/>
            </w:tcMar>
            <w:hideMark/>
          </w:tcPr>
          <w:p w14:paraId="2BAC2AD0" w14:textId="77777777" w:rsidR="009B7B50" w:rsidRPr="009B7B50" w:rsidRDefault="009B7B50" w:rsidP="009B7B50">
            <w:pPr>
              <w:shd w:val="clear" w:color="auto" w:fill="FFFFFF"/>
              <w:spacing w:after="300"/>
              <w:textAlignment w:val="baseline"/>
              <w:rPr>
                <w:rFonts w:ascii="Trebuchet MS" w:hAnsi="Trebuchet MS"/>
                <w:color w:val="191919"/>
                <w:sz w:val="20"/>
                <w:szCs w:val="20"/>
                <w:lang w:eastAsia="en-GB"/>
              </w:rPr>
            </w:pPr>
            <w:r w:rsidRPr="009B7B50">
              <w:rPr>
                <w:rFonts w:ascii="Trebuchet MS" w:hAnsi="Trebuchet MS"/>
                <w:color w:val="191919"/>
                <w:sz w:val="20"/>
                <w:szCs w:val="20"/>
                <w:lang w:eastAsia="en-GB"/>
              </w:rPr>
              <w:t>A legacy project established by Verbal Arts Centre and passed down from Derry-Londonderry, Reading Rooms arrives to Hull’s libraries in 2017 for a series of reading-based sessions that run throughout the entire year. The project will be delivered locally by Hull Culture &amp; Leisure</w:t>
            </w:r>
          </w:p>
          <w:p w14:paraId="2BAC2AD1" w14:textId="77777777" w:rsidR="009B7B50" w:rsidRPr="009B7B50" w:rsidRDefault="009B7B50" w:rsidP="009B7B50">
            <w:pPr>
              <w:shd w:val="clear" w:color="auto" w:fill="FFFFFF"/>
              <w:spacing w:after="300"/>
              <w:textAlignment w:val="baseline"/>
              <w:rPr>
                <w:rFonts w:ascii="Trebuchet MS" w:hAnsi="Trebuchet MS"/>
                <w:color w:val="191919"/>
                <w:sz w:val="20"/>
                <w:szCs w:val="20"/>
                <w:lang w:eastAsia="en-GB"/>
              </w:rPr>
            </w:pPr>
            <w:r w:rsidRPr="009B7B50">
              <w:rPr>
                <w:rFonts w:ascii="Trebuchet MS" w:hAnsi="Trebuchet MS"/>
                <w:color w:val="191919"/>
                <w:sz w:val="20"/>
                <w:szCs w:val="20"/>
                <w:lang w:eastAsia="en-GB"/>
              </w:rPr>
              <w:t xml:space="preserve">Celebrating literature in all its forms, the </w:t>
            </w:r>
            <w:proofErr w:type="spellStart"/>
            <w:r w:rsidRPr="009B7B50">
              <w:rPr>
                <w:rFonts w:ascii="Trebuchet MS" w:hAnsi="Trebuchet MS"/>
                <w:color w:val="191919"/>
                <w:sz w:val="20"/>
                <w:szCs w:val="20"/>
                <w:lang w:eastAsia="en-GB"/>
              </w:rPr>
              <w:t>programme</w:t>
            </w:r>
            <w:proofErr w:type="spellEnd"/>
            <w:r w:rsidRPr="009B7B50">
              <w:rPr>
                <w:rFonts w:ascii="Trebuchet MS" w:hAnsi="Trebuchet MS"/>
                <w:color w:val="191919"/>
                <w:sz w:val="20"/>
                <w:szCs w:val="20"/>
                <w:lang w:eastAsia="en-GB"/>
              </w:rPr>
              <w:t xml:space="preserve"> promises page turning reads and provoking discussions that link written materials to participants’ own personal stories. Each workshop will be an </w:t>
            </w:r>
            <w:r w:rsidRPr="00317E29">
              <w:rPr>
                <w:rFonts w:ascii="Trebuchet MS" w:hAnsi="Trebuchet MS"/>
                <w:sz w:val="20"/>
                <w:szCs w:val="20"/>
                <w:lang w:eastAsia="en-GB"/>
              </w:rPr>
              <w:t>exercise</w:t>
            </w:r>
            <w:r w:rsidRPr="009B7B50">
              <w:rPr>
                <w:rFonts w:ascii="Trebuchet MS" w:hAnsi="Trebuchet MS"/>
                <w:color w:val="191919"/>
                <w:sz w:val="20"/>
                <w:szCs w:val="20"/>
                <w:lang w:eastAsia="en-GB"/>
              </w:rPr>
              <w:t xml:space="preserve"> in imagination; exploring new worlds in the </w:t>
            </w:r>
            <w:proofErr w:type="gramStart"/>
            <w:r w:rsidRPr="009B7B50">
              <w:rPr>
                <w:rFonts w:ascii="Trebuchet MS" w:hAnsi="Trebuchet MS"/>
                <w:color w:val="191919"/>
                <w:sz w:val="20"/>
                <w:szCs w:val="20"/>
                <w:lang w:eastAsia="en-GB"/>
              </w:rPr>
              <w:t>city</w:t>
            </w:r>
            <w:proofErr w:type="gramEnd"/>
            <w:r w:rsidRPr="009B7B50">
              <w:rPr>
                <w:rFonts w:ascii="Trebuchet MS" w:hAnsi="Trebuchet MS"/>
                <w:color w:val="191919"/>
                <w:sz w:val="20"/>
                <w:szCs w:val="20"/>
                <w:lang w:eastAsia="en-GB"/>
              </w:rPr>
              <w:t xml:space="preserve"> we call home.</w:t>
            </w:r>
          </w:p>
          <w:p w14:paraId="2BAC2AD3" w14:textId="4E2C4866" w:rsidR="009B7B50" w:rsidRPr="00B87C03" w:rsidRDefault="009B7B50" w:rsidP="00B87C03">
            <w:pPr>
              <w:shd w:val="clear" w:color="auto" w:fill="FFFFFF"/>
              <w:spacing w:after="300"/>
              <w:textAlignment w:val="baseline"/>
              <w:rPr>
                <w:rFonts w:ascii="Trebuchet MS" w:hAnsi="Trebuchet MS"/>
                <w:color w:val="FF0000"/>
                <w:sz w:val="20"/>
                <w:szCs w:val="20"/>
                <w:lang w:eastAsia="en-GB"/>
              </w:rPr>
            </w:pPr>
            <w:proofErr w:type="gramStart"/>
            <w:r w:rsidRPr="009B7B50">
              <w:rPr>
                <w:rFonts w:ascii="Trebuchet MS" w:hAnsi="Trebuchet MS"/>
                <w:color w:val="191919"/>
                <w:sz w:val="20"/>
                <w:szCs w:val="20"/>
                <w:lang w:eastAsia="en-GB"/>
              </w:rPr>
              <w:t>Want to read more?</w:t>
            </w:r>
            <w:proofErr w:type="gramEnd"/>
            <w:r w:rsidRPr="009B7B50">
              <w:rPr>
                <w:rFonts w:ascii="Trebuchet MS" w:hAnsi="Trebuchet MS"/>
                <w:color w:val="191919"/>
                <w:sz w:val="20"/>
                <w:szCs w:val="20"/>
                <w:lang w:eastAsia="en-GB"/>
              </w:rPr>
              <w:t xml:space="preserve"> Easy, just turn up to a session. </w:t>
            </w:r>
          </w:p>
        </w:tc>
      </w:tr>
      <w:tr w:rsidR="009B7B50" w14:paraId="2BAC2AD7" w14:textId="77777777" w:rsidTr="009B7B50">
        <w:tc>
          <w:tcPr>
            <w:tcW w:w="4675" w:type="dxa"/>
            <w:tcMar>
              <w:top w:w="0" w:type="dxa"/>
              <w:left w:w="108" w:type="dxa"/>
              <w:bottom w:w="0" w:type="dxa"/>
              <w:right w:w="108" w:type="dxa"/>
            </w:tcMar>
            <w:hideMark/>
          </w:tcPr>
          <w:p w14:paraId="2BAC2AD5"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Price (If Applicable): </w:t>
            </w:r>
          </w:p>
        </w:tc>
        <w:tc>
          <w:tcPr>
            <w:tcW w:w="9634" w:type="dxa"/>
            <w:tcMar>
              <w:top w:w="0" w:type="dxa"/>
              <w:left w:w="108" w:type="dxa"/>
              <w:bottom w:w="0" w:type="dxa"/>
              <w:right w:w="108" w:type="dxa"/>
            </w:tcMar>
            <w:hideMark/>
          </w:tcPr>
          <w:p w14:paraId="2BAC2AD6" w14:textId="77777777" w:rsidR="009B7B50" w:rsidRPr="009B7B50" w:rsidRDefault="009B7B50">
            <w:pPr>
              <w:rPr>
                <w:rFonts w:ascii="Trebuchet MS" w:hAnsi="Trebuchet MS"/>
                <w:sz w:val="20"/>
                <w:szCs w:val="20"/>
              </w:rPr>
            </w:pPr>
            <w:r w:rsidRPr="009B7B50">
              <w:rPr>
                <w:rFonts w:ascii="Trebuchet MS" w:hAnsi="Trebuchet MS"/>
                <w:sz w:val="20"/>
                <w:szCs w:val="20"/>
              </w:rPr>
              <w:t>N/A</w:t>
            </w:r>
          </w:p>
        </w:tc>
      </w:tr>
      <w:tr w:rsidR="009B7B50" w14:paraId="2BAC2ADA" w14:textId="77777777" w:rsidTr="009B7B50">
        <w:tc>
          <w:tcPr>
            <w:tcW w:w="4675" w:type="dxa"/>
            <w:tcMar>
              <w:top w:w="0" w:type="dxa"/>
              <w:left w:w="108" w:type="dxa"/>
              <w:bottom w:w="0" w:type="dxa"/>
              <w:right w:w="108" w:type="dxa"/>
            </w:tcMar>
            <w:hideMark/>
          </w:tcPr>
          <w:p w14:paraId="2BAC2AD8"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Social Media:</w:t>
            </w:r>
          </w:p>
        </w:tc>
        <w:tc>
          <w:tcPr>
            <w:tcW w:w="9634" w:type="dxa"/>
            <w:tcMar>
              <w:top w:w="0" w:type="dxa"/>
              <w:left w:w="108" w:type="dxa"/>
              <w:bottom w:w="0" w:type="dxa"/>
              <w:right w:w="108" w:type="dxa"/>
            </w:tcMar>
          </w:tcPr>
          <w:p w14:paraId="2BAC2AD9" w14:textId="77777777" w:rsidR="009B7B50" w:rsidRPr="009B7B50" w:rsidRDefault="009B7B50">
            <w:pPr>
              <w:rPr>
                <w:rFonts w:ascii="Trebuchet MS" w:hAnsi="Trebuchet MS"/>
                <w:sz w:val="20"/>
                <w:szCs w:val="20"/>
              </w:rPr>
            </w:pPr>
          </w:p>
        </w:tc>
      </w:tr>
      <w:tr w:rsidR="009B7B50" w14:paraId="2BAC2ADD" w14:textId="77777777" w:rsidTr="009B7B50">
        <w:tc>
          <w:tcPr>
            <w:tcW w:w="4675" w:type="dxa"/>
            <w:tcMar>
              <w:top w:w="0" w:type="dxa"/>
              <w:left w:w="108" w:type="dxa"/>
              <w:bottom w:w="0" w:type="dxa"/>
              <w:right w:w="108" w:type="dxa"/>
            </w:tcMar>
            <w:hideMark/>
          </w:tcPr>
          <w:p w14:paraId="2BAC2ADB"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Venue:</w:t>
            </w:r>
          </w:p>
        </w:tc>
        <w:tc>
          <w:tcPr>
            <w:tcW w:w="9634" w:type="dxa"/>
            <w:tcMar>
              <w:top w:w="0" w:type="dxa"/>
              <w:left w:w="108" w:type="dxa"/>
              <w:bottom w:w="0" w:type="dxa"/>
              <w:right w:w="108" w:type="dxa"/>
            </w:tcMar>
            <w:hideMark/>
          </w:tcPr>
          <w:p w14:paraId="2BAC2ADC" w14:textId="77777777" w:rsidR="009B7B50" w:rsidRPr="009B7B50" w:rsidRDefault="009B7B50">
            <w:pPr>
              <w:rPr>
                <w:rFonts w:ascii="Trebuchet MS" w:hAnsi="Trebuchet MS"/>
                <w:b/>
                <w:bCs/>
                <w:sz w:val="20"/>
                <w:szCs w:val="20"/>
              </w:rPr>
            </w:pPr>
          </w:p>
        </w:tc>
      </w:tr>
      <w:tr w:rsidR="009B7B50" w14:paraId="2BAC2AE0" w14:textId="77777777" w:rsidTr="009B7B50">
        <w:tc>
          <w:tcPr>
            <w:tcW w:w="4675" w:type="dxa"/>
            <w:tcMar>
              <w:top w:w="0" w:type="dxa"/>
              <w:left w:w="108" w:type="dxa"/>
              <w:bottom w:w="0" w:type="dxa"/>
              <w:right w:w="108" w:type="dxa"/>
            </w:tcMar>
            <w:hideMark/>
          </w:tcPr>
          <w:p w14:paraId="2BAC2ADE"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Date/s &amp; Time/s:</w:t>
            </w:r>
          </w:p>
        </w:tc>
        <w:tc>
          <w:tcPr>
            <w:tcW w:w="9634" w:type="dxa"/>
            <w:tcMar>
              <w:top w:w="0" w:type="dxa"/>
              <w:left w:w="108" w:type="dxa"/>
              <w:bottom w:w="0" w:type="dxa"/>
              <w:right w:w="108" w:type="dxa"/>
            </w:tcMar>
          </w:tcPr>
          <w:p w14:paraId="2BAC2ADF" w14:textId="77777777" w:rsidR="009B7B50" w:rsidRPr="009B7B50" w:rsidRDefault="009B7B50">
            <w:pPr>
              <w:rPr>
                <w:rFonts w:ascii="Trebuchet MS" w:hAnsi="Trebuchet MS"/>
                <w:sz w:val="20"/>
                <w:szCs w:val="20"/>
              </w:rPr>
            </w:pPr>
          </w:p>
        </w:tc>
      </w:tr>
      <w:tr w:rsidR="009B7B50" w14:paraId="2BAC2AE3" w14:textId="77777777" w:rsidTr="009B7B50">
        <w:tc>
          <w:tcPr>
            <w:tcW w:w="4675" w:type="dxa"/>
            <w:tcMar>
              <w:top w:w="0" w:type="dxa"/>
              <w:left w:w="108" w:type="dxa"/>
              <w:bottom w:w="0" w:type="dxa"/>
              <w:right w:w="108" w:type="dxa"/>
            </w:tcMar>
            <w:hideMark/>
          </w:tcPr>
          <w:p w14:paraId="2BAC2AE1"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Image: </w:t>
            </w:r>
          </w:p>
        </w:tc>
        <w:tc>
          <w:tcPr>
            <w:tcW w:w="9634" w:type="dxa"/>
            <w:tcMar>
              <w:top w:w="0" w:type="dxa"/>
              <w:left w:w="108" w:type="dxa"/>
              <w:bottom w:w="0" w:type="dxa"/>
              <w:right w:w="108" w:type="dxa"/>
            </w:tcMar>
            <w:hideMark/>
          </w:tcPr>
          <w:p w14:paraId="2BAC2AE2" w14:textId="77777777" w:rsidR="009B7B50" w:rsidRPr="009B7B50" w:rsidRDefault="009B7B50">
            <w:pPr>
              <w:rPr>
                <w:rFonts w:ascii="Trebuchet MS" w:hAnsi="Trebuchet MS"/>
                <w:sz w:val="20"/>
                <w:szCs w:val="20"/>
              </w:rPr>
            </w:pPr>
            <w:r w:rsidRPr="009B7B50">
              <w:rPr>
                <w:rFonts w:ascii="Trebuchet MS" w:hAnsi="Trebuchet MS"/>
                <w:i/>
                <w:iCs/>
                <w:sz w:val="20"/>
                <w:szCs w:val="20"/>
              </w:rPr>
              <w:t>[Please attach correct/most up to date image]</w:t>
            </w:r>
          </w:p>
        </w:tc>
      </w:tr>
      <w:tr w:rsidR="009B7B50" w14:paraId="2BAC2AE6" w14:textId="77777777" w:rsidTr="009B7B50">
        <w:tc>
          <w:tcPr>
            <w:tcW w:w="4675" w:type="dxa"/>
            <w:tcMar>
              <w:top w:w="0" w:type="dxa"/>
              <w:left w:w="108" w:type="dxa"/>
              <w:bottom w:w="0" w:type="dxa"/>
              <w:right w:w="108" w:type="dxa"/>
            </w:tcMar>
            <w:hideMark/>
          </w:tcPr>
          <w:p w14:paraId="2BAC2AE4" w14:textId="77777777" w:rsidR="009B7B50" w:rsidRPr="009B7B50" w:rsidRDefault="009B7B50">
            <w:pPr>
              <w:rPr>
                <w:rFonts w:ascii="Trebuchet MS" w:hAnsi="Trebuchet MS"/>
                <w:b/>
                <w:bCs/>
                <w:sz w:val="20"/>
                <w:szCs w:val="20"/>
              </w:rPr>
            </w:pPr>
            <w:r w:rsidRPr="009B7B50">
              <w:rPr>
                <w:rFonts w:ascii="Trebuchet MS" w:hAnsi="Trebuchet MS"/>
                <w:b/>
                <w:bCs/>
                <w:sz w:val="20"/>
                <w:szCs w:val="20"/>
              </w:rPr>
              <w:t xml:space="preserve">Access Provision </w:t>
            </w:r>
            <w:r w:rsidRPr="009B7B50">
              <w:rPr>
                <w:rFonts w:ascii="Trebuchet MS" w:hAnsi="Trebuchet MS"/>
                <w:sz w:val="20"/>
                <w:szCs w:val="20"/>
              </w:rPr>
              <w:t>[BSL/Touch Tour/Captioning/Audio Description etc.]:</w:t>
            </w:r>
            <w:r w:rsidRPr="009B7B50">
              <w:rPr>
                <w:rFonts w:ascii="Trebuchet MS" w:hAnsi="Trebuchet MS"/>
                <w:b/>
                <w:bCs/>
                <w:sz w:val="20"/>
                <w:szCs w:val="20"/>
              </w:rPr>
              <w:t xml:space="preserve"> </w:t>
            </w:r>
          </w:p>
        </w:tc>
        <w:tc>
          <w:tcPr>
            <w:tcW w:w="9634" w:type="dxa"/>
            <w:tcMar>
              <w:top w:w="0" w:type="dxa"/>
              <w:left w:w="108" w:type="dxa"/>
              <w:bottom w:w="0" w:type="dxa"/>
              <w:right w:w="108" w:type="dxa"/>
            </w:tcMar>
          </w:tcPr>
          <w:p w14:paraId="2BAC2AE5" w14:textId="77777777" w:rsidR="009B7B50" w:rsidRPr="009B7B50" w:rsidRDefault="009B7B50">
            <w:pPr>
              <w:rPr>
                <w:rFonts w:ascii="Calibri" w:hAnsi="Calibri"/>
                <w:sz w:val="20"/>
                <w:szCs w:val="20"/>
                <w:lang w:eastAsia="en-GB"/>
              </w:rPr>
            </w:pPr>
          </w:p>
        </w:tc>
      </w:tr>
    </w:tbl>
    <w:p w14:paraId="2BAC2AE7" w14:textId="77777777" w:rsidR="009B7B50" w:rsidRPr="009B7B50" w:rsidRDefault="009B7B50">
      <w:pPr>
        <w:rPr>
          <w:rFonts w:ascii="Trebuchet MS" w:hAnsi="Trebuchet MS"/>
          <w:sz w:val="20"/>
          <w:szCs w:val="20"/>
        </w:rPr>
      </w:pPr>
    </w:p>
    <w:sectPr w:rsidR="009B7B50" w:rsidRPr="009B7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eeSerifL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94E286F"/>
    <w:multiLevelType w:val="hybridMultilevel"/>
    <w:tmpl w:val="CA56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0"/>
  <w:activeWritingStyle w:appName="MSWord" w:lang="en-US" w:vendorID="64" w:dllVersion="131078" w:nlCheck="1" w:checkStyle="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50"/>
    <w:rsid w:val="000B0698"/>
    <w:rsid w:val="0018356C"/>
    <w:rsid w:val="002F0EFC"/>
    <w:rsid w:val="00317E29"/>
    <w:rsid w:val="0041579C"/>
    <w:rsid w:val="00547330"/>
    <w:rsid w:val="005A0053"/>
    <w:rsid w:val="00645252"/>
    <w:rsid w:val="006D3D74"/>
    <w:rsid w:val="00702377"/>
    <w:rsid w:val="008D444D"/>
    <w:rsid w:val="009A27FB"/>
    <w:rsid w:val="009B7B50"/>
    <w:rsid w:val="00A9204E"/>
    <w:rsid w:val="00B07704"/>
    <w:rsid w:val="00B31E35"/>
    <w:rsid w:val="00B87C03"/>
    <w:rsid w:val="00C24B6F"/>
    <w:rsid w:val="00C617BB"/>
    <w:rsid w:val="00CD6868"/>
    <w:rsid w:val="00D11F6E"/>
    <w:rsid w:val="00D85317"/>
    <w:rsid w:val="00DA5EEA"/>
    <w:rsid w:val="00E1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2A35"/>
  <w15:chartTrackingRefBased/>
  <w15:docId w15:val="{9B62EDD9-62EA-4E8D-A88F-A847588C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rmalWeb">
    <w:name w:val="Normal (Web)"/>
    <w:basedOn w:val="Normal"/>
    <w:uiPriority w:val="99"/>
    <w:semiHidden/>
    <w:unhideWhenUsed/>
    <w:rsid w:val="009B7B50"/>
    <w:pPr>
      <w:spacing w:before="100" w:beforeAutospacing="1" w:after="100" w:afterAutospacing="1"/>
    </w:pPr>
    <w:rPr>
      <w:rFonts w:ascii="Times New Roman" w:hAnsi="Times New Roman" w:cs="Times New Roman"/>
      <w:sz w:val="24"/>
      <w:szCs w:val="24"/>
      <w:lang w:val="en-GB" w:eastAsia="en-GB"/>
    </w:rPr>
  </w:style>
  <w:style w:type="paragraph" w:styleId="ListParagraph">
    <w:name w:val="List Paragraph"/>
    <w:basedOn w:val="Normal"/>
    <w:uiPriority w:val="34"/>
    <w:qFormat/>
    <w:rsid w:val="000B0698"/>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685371">
      <w:bodyDiv w:val="1"/>
      <w:marLeft w:val="0"/>
      <w:marRight w:val="0"/>
      <w:marTop w:val="0"/>
      <w:marBottom w:val="0"/>
      <w:divBdr>
        <w:top w:val="none" w:sz="0" w:space="0" w:color="auto"/>
        <w:left w:val="none" w:sz="0" w:space="0" w:color="auto"/>
        <w:bottom w:val="none" w:sz="0" w:space="0" w:color="auto"/>
        <w:right w:val="none" w:sz="0" w:space="0" w:color="auto"/>
      </w:divBdr>
    </w:div>
    <w:div w:id="613564285">
      <w:bodyDiv w:val="1"/>
      <w:marLeft w:val="0"/>
      <w:marRight w:val="0"/>
      <w:marTop w:val="0"/>
      <w:marBottom w:val="0"/>
      <w:divBdr>
        <w:top w:val="none" w:sz="0" w:space="0" w:color="auto"/>
        <w:left w:val="none" w:sz="0" w:space="0" w:color="auto"/>
        <w:bottom w:val="none" w:sz="0" w:space="0" w:color="auto"/>
        <w:right w:val="none" w:sz="0" w:space="0" w:color="auto"/>
      </w:divBdr>
    </w:div>
    <w:div w:id="688289404">
      <w:bodyDiv w:val="1"/>
      <w:marLeft w:val="0"/>
      <w:marRight w:val="0"/>
      <w:marTop w:val="0"/>
      <w:marBottom w:val="0"/>
      <w:divBdr>
        <w:top w:val="none" w:sz="0" w:space="0" w:color="auto"/>
        <w:left w:val="none" w:sz="0" w:space="0" w:color="auto"/>
        <w:bottom w:val="none" w:sz="0" w:space="0" w:color="auto"/>
        <w:right w:val="none" w:sz="0" w:space="0" w:color="auto"/>
      </w:divBdr>
    </w:div>
    <w:div w:id="948510591">
      <w:bodyDiv w:val="1"/>
      <w:marLeft w:val="0"/>
      <w:marRight w:val="0"/>
      <w:marTop w:val="0"/>
      <w:marBottom w:val="0"/>
      <w:divBdr>
        <w:top w:val="none" w:sz="0" w:space="0" w:color="auto"/>
        <w:left w:val="none" w:sz="0" w:space="0" w:color="auto"/>
        <w:bottom w:val="none" w:sz="0" w:space="0" w:color="auto"/>
        <w:right w:val="none" w:sz="0" w:space="0" w:color="auto"/>
      </w:divBdr>
    </w:div>
    <w:div w:id="1334602997">
      <w:bodyDiv w:val="1"/>
      <w:marLeft w:val="0"/>
      <w:marRight w:val="0"/>
      <w:marTop w:val="0"/>
      <w:marBottom w:val="0"/>
      <w:divBdr>
        <w:top w:val="none" w:sz="0" w:space="0" w:color="auto"/>
        <w:left w:val="none" w:sz="0" w:space="0" w:color="auto"/>
        <w:bottom w:val="none" w:sz="0" w:space="0" w:color="auto"/>
        <w:right w:val="none" w:sz="0" w:space="0" w:color="auto"/>
      </w:divBdr>
    </w:div>
    <w:div w:id="1407143994">
      <w:bodyDiv w:val="1"/>
      <w:marLeft w:val="0"/>
      <w:marRight w:val="0"/>
      <w:marTop w:val="0"/>
      <w:marBottom w:val="0"/>
      <w:divBdr>
        <w:top w:val="none" w:sz="0" w:space="0" w:color="auto"/>
        <w:left w:val="none" w:sz="0" w:space="0" w:color="auto"/>
        <w:bottom w:val="none" w:sz="0" w:space="0" w:color="auto"/>
        <w:right w:val="none" w:sz="0" w:space="0" w:color="auto"/>
      </w:divBdr>
    </w:div>
    <w:div w:id="1732772003">
      <w:bodyDiv w:val="1"/>
      <w:marLeft w:val="0"/>
      <w:marRight w:val="0"/>
      <w:marTop w:val="0"/>
      <w:marBottom w:val="0"/>
      <w:divBdr>
        <w:top w:val="none" w:sz="0" w:space="0" w:color="auto"/>
        <w:left w:val="none" w:sz="0" w:space="0" w:color="auto"/>
        <w:bottom w:val="none" w:sz="0" w:space="0" w:color="auto"/>
        <w:right w:val="none" w:sz="0" w:space="0" w:color="auto"/>
      </w:divBdr>
    </w:div>
    <w:div w:id="19063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ullPhoto201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ullPhoto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pell-SeckerS\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21FC0D-CC47-4E40-9F43-D21020DF387B}"/>
</file>

<file path=customXml/itemProps3.xml><?xml version="1.0" encoding="utf-8"?>
<ds:datastoreItem xmlns:ds="http://schemas.openxmlformats.org/officeDocument/2006/customXml" ds:itemID="{327B3407-61F2-459A-B407-1D9DA250D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239</TotalTime>
  <Pages>5</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Heppell-Secker Siana-Mae (2017)</dc:creator>
  <cp:keywords/>
  <dc:description/>
  <cp:lastModifiedBy>Siana-Mae Heppell-Secker</cp:lastModifiedBy>
  <cp:revision>14</cp:revision>
  <dcterms:created xsi:type="dcterms:W3CDTF">2017-05-16T10:45:00Z</dcterms:created>
  <dcterms:modified xsi:type="dcterms:W3CDTF">2017-06-05T16:00:00Z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0x010100F8C42307EFC073438B4FFFF77ECBCF68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