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06231C" w:rsidRDefault="0006231C">
      <w:pPr>
        <w:rPr>
          <w:rFonts w:ascii="Trebuchet MS" w:hAnsi="Trebuchet MS"/>
        </w:rPr>
      </w:pPr>
      <w:r w:rsidRPr="0006231C">
        <w:rPr>
          <w:rFonts w:ascii="Trebuchet MS" w:hAnsi="Trebuchet MS"/>
        </w:rPr>
        <w:t xml:space="preserve">CCP Access Guide TTW – </w:t>
      </w:r>
    </w:p>
    <w:p w:rsidR="0006231C" w:rsidRPr="0006231C" w:rsidRDefault="0006231C">
      <w:pPr>
        <w:rPr>
          <w:rFonts w:ascii="Trebuchet MS" w:hAnsi="Trebuchet MS"/>
        </w:rPr>
      </w:pPr>
    </w:p>
    <w:tbl>
      <w:tblPr>
        <w:tblW w:w="920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347"/>
      </w:tblGrid>
      <w:tr w:rsidR="0006231C" w:rsidRPr="0006231C" w:rsidTr="00610F51">
        <w:trPr>
          <w:trHeight w:val="300"/>
        </w:trPr>
        <w:tc>
          <w:tcPr>
            <w:tcW w:w="9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b/>
                <w:bCs/>
                <w:lang w:eastAsia="en-GB"/>
              </w:rPr>
              <w:t xml:space="preserve">A Song For Hull </w:t>
            </w:r>
          </w:p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 </w:t>
            </w:r>
          </w:p>
        </w:tc>
      </w:tr>
      <w:tr w:rsidR="0006231C" w:rsidRPr="0006231C" w:rsidTr="00610F51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Venues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Hull City Hall</w:t>
            </w:r>
          </w:p>
        </w:tc>
      </w:tr>
      <w:tr w:rsidR="0006231C" w:rsidRPr="0006231C" w:rsidTr="00610F51">
        <w:trPr>
          <w:trHeight w:val="743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Date/Time of Access Provision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Friday 20</w:t>
            </w:r>
            <w:r w:rsidRPr="0006231C">
              <w:rPr>
                <w:rFonts w:ascii="Trebuchet MS" w:hAnsi="Trebuchet MS"/>
                <w:vertAlign w:val="superscript"/>
                <w:lang w:eastAsia="en-GB"/>
              </w:rPr>
              <w:t>th</w:t>
            </w:r>
            <w:r w:rsidRPr="0006231C">
              <w:rPr>
                <w:rFonts w:ascii="Trebuchet MS" w:hAnsi="Trebuchet MS"/>
                <w:lang w:eastAsia="en-GB"/>
              </w:rPr>
              <w:t xml:space="preserve"> Oct, 2017</w:t>
            </w:r>
          </w:p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 xml:space="preserve">7pm </w:t>
            </w:r>
          </w:p>
        </w:tc>
      </w:tr>
      <w:tr w:rsidR="0006231C" w:rsidRPr="0006231C" w:rsidTr="00610F51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Access Provision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Default="0006231C">
            <w:pPr>
              <w:rPr>
                <w:rFonts w:ascii="Trebuchet MS" w:hAnsi="Trebuchet MS"/>
                <w:color w:val="FF0000"/>
                <w:lang w:eastAsia="en-GB"/>
              </w:rPr>
            </w:pPr>
            <w:r w:rsidRPr="0006231C">
              <w:rPr>
                <w:rFonts w:ascii="Trebuchet MS" w:hAnsi="Trebuchet MS"/>
                <w:color w:val="FF0000"/>
                <w:lang w:eastAsia="en-GB"/>
              </w:rPr>
              <w:t xml:space="preserve">Amplified headphones (equivalent to hearing loop) available on the night – free with  (£10 deposit) </w:t>
            </w:r>
          </w:p>
          <w:p w:rsidR="0006231C" w:rsidRPr="0006231C" w:rsidRDefault="0006231C">
            <w:pPr>
              <w:rPr>
                <w:rFonts w:ascii="Trebuchet MS" w:hAnsi="Trebuchet MS"/>
                <w:b/>
              </w:rPr>
            </w:pPr>
            <w:r w:rsidRPr="0006231C">
              <w:rPr>
                <w:rFonts w:ascii="Trebuchet MS" w:hAnsi="Trebuchet MS"/>
                <w:b/>
                <w:color w:val="FF0000"/>
                <w:lang w:eastAsia="en-GB"/>
              </w:rPr>
              <w:t xml:space="preserve">SM to look into BSL. </w:t>
            </w:r>
          </w:p>
        </w:tc>
      </w:tr>
      <w:tr w:rsidR="0006231C" w:rsidRPr="0006231C" w:rsidTr="00610F51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How to Book: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31C" w:rsidRPr="0006231C" w:rsidRDefault="0006231C">
            <w:pPr>
              <w:rPr>
                <w:rFonts w:ascii="Trebuchet MS" w:hAnsi="Trebuchet MS"/>
              </w:rPr>
            </w:pPr>
            <w:r w:rsidRPr="0006231C">
              <w:rPr>
                <w:rFonts w:ascii="Trebuchet MS" w:hAnsi="Trebuchet MS"/>
                <w:lang w:eastAsia="en-GB"/>
              </w:rPr>
              <w:t> On arrival</w:t>
            </w:r>
          </w:p>
        </w:tc>
      </w:tr>
    </w:tbl>
    <w:p w:rsidR="0006231C" w:rsidRDefault="0006231C"/>
    <w:p w:rsidR="0006231C" w:rsidRDefault="0006231C">
      <w:bookmarkStart w:id="0" w:name="_GoBack"/>
      <w:bookmarkEnd w:id="0"/>
    </w:p>
    <w:sectPr w:rsidR="00062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C"/>
    <w:rsid w:val="0006231C"/>
    <w:rsid w:val="00610F51"/>
    <w:rsid w:val="00645252"/>
    <w:rsid w:val="006D3D74"/>
    <w:rsid w:val="00A9204E"/>
    <w:rsid w:val="00E5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9CA8-F47E-4F8D-B3FD-5BB4A1B6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D8BD2-1131-47F6-A2D1-DA47D90CBAB1}"/>
</file>

<file path=customXml/itemProps3.xml><?xml version="1.0" encoding="utf-8"?>
<ds:datastoreItem xmlns:ds="http://schemas.openxmlformats.org/officeDocument/2006/customXml" ds:itemID="{7C4C0331-7A17-4307-9060-04D0AAC37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98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Siana-Mae Heppell-Secker</cp:lastModifiedBy>
  <cp:revision>2</cp:revision>
  <dcterms:created xsi:type="dcterms:W3CDTF">2017-07-31T09:48:00Z</dcterms:created>
  <dcterms:modified xsi:type="dcterms:W3CDTF">2017-07-31T11:52:00Z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