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43D27" w14:textId="77777777" w:rsidR="00A9204E" w:rsidRPr="00832909" w:rsidRDefault="00832909" w:rsidP="00832909">
      <w:pPr>
        <w:jc w:val="center"/>
        <w:rPr>
          <w:b/>
          <w:u w:val="single"/>
        </w:rPr>
      </w:pPr>
      <w:r w:rsidRPr="00832909">
        <w:rPr>
          <w:b/>
          <w:u w:val="single"/>
        </w:rPr>
        <w:t>Creative Partners – Project Update Meet</w:t>
      </w:r>
      <w:bookmarkStart w:id="0" w:name="_GoBack"/>
      <w:r w:rsidRPr="00832909">
        <w:rPr>
          <w:b/>
          <w:u w:val="single"/>
        </w:rPr>
        <w:t>i</w:t>
      </w:r>
      <w:bookmarkEnd w:id="0"/>
      <w:r w:rsidRPr="00832909">
        <w:rPr>
          <w:b/>
          <w:u w:val="single"/>
        </w:rPr>
        <w:t>ng</w:t>
      </w:r>
    </w:p>
    <w:p w14:paraId="5ADAF109" w14:textId="77777777" w:rsidR="00832909" w:rsidRPr="00832909" w:rsidRDefault="00832909" w:rsidP="00832909">
      <w:pPr>
        <w:jc w:val="center"/>
        <w:rPr>
          <w:b/>
          <w:u w:val="single"/>
        </w:rPr>
      </w:pPr>
      <w:r w:rsidRPr="00832909">
        <w:rPr>
          <w:b/>
          <w:u w:val="single"/>
        </w:rPr>
        <w:t>Hull Truck Theatre, Year of Extraordinary Drama</w:t>
      </w:r>
    </w:p>
    <w:p w14:paraId="1C5DC761" w14:textId="77777777" w:rsidR="00832909" w:rsidRPr="00832909" w:rsidRDefault="00832909">
      <w:pPr>
        <w:rPr>
          <w:b/>
          <w:u w:val="single"/>
        </w:rPr>
      </w:pPr>
    </w:p>
    <w:p w14:paraId="54B6974C" w14:textId="77777777" w:rsidR="00832909" w:rsidRDefault="00832909">
      <w:pPr>
        <w:rPr>
          <w:b/>
          <w:u w:val="single"/>
        </w:rPr>
      </w:pPr>
      <w:r w:rsidRPr="00832909">
        <w:rPr>
          <w:b/>
          <w:u w:val="single"/>
        </w:rPr>
        <w:t xml:space="preserve">Quarterly Project Update 1 </w:t>
      </w:r>
      <w:r>
        <w:rPr>
          <w:b/>
          <w:u w:val="single"/>
        </w:rPr>
        <w:t>–</w:t>
      </w:r>
      <w:r w:rsidRPr="00832909">
        <w:rPr>
          <w:b/>
          <w:u w:val="single"/>
        </w:rPr>
        <w:t xml:space="preserve"> </w:t>
      </w:r>
    </w:p>
    <w:p w14:paraId="7BD72E40" w14:textId="77777777" w:rsidR="00832909" w:rsidRPr="00832909" w:rsidRDefault="00832909">
      <w:pPr>
        <w:rPr>
          <w:b/>
          <w:u w:val="single"/>
        </w:rPr>
      </w:pPr>
    </w:p>
    <w:p w14:paraId="09163FD2" w14:textId="77777777" w:rsidR="00832909" w:rsidRDefault="00832909" w:rsidP="00832909">
      <w:pPr>
        <w:spacing w:line="276" w:lineRule="auto"/>
      </w:pPr>
      <w:r>
        <w:t xml:space="preserve"> Attending: Mark Babych, Ruth Puckering, Andrew Pyke, Rowan Rutter (Hull Truck); Henrietta Duckworth, Phil Batty, Siana-Mae Heppell-Secker (Hull 2017)</w:t>
      </w:r>
    </w:p>
    <w:p w14:paraId="359B046D" w14:textId="77777777" w:rsidR="00832909" w:rsidRDefault="00832909" w:rsidP="00832909">
      <w:pPr>
        <w:spacing w:line="276" w:lineRule="auto"/>
      </w:pPr>
      <w:r>
        <w:t>Apologies: Janthi Mills-Ward (Hull Truck)</w:t>
      </w:r>
    </w:p>
    <w:p w14:paraId="170598BA" w14:textId="77777777" w:rsidR="00832909" w:rsidRDefault="00832909"/>
    <w:p w14:paraId="4CC0C3DA" w14:textId="77777777" w:rsidR="009C63D3" w:rsidRPr="00964BA2" w:rsidRDefault="00832909" w:rsidP="007F28F1">
      <w:pPr>
        <w:rPr>
          <w:u w:val="single"/>
        </w:rPr>
      </w:pPr>
      <w:r w:rsidRPr="00964BA2">
        <w:rPr>
          <w:u w:val="single"/>
        </w:rPr>
        <w:t xml:space="preserve">Reporting – January to March 2017 </w:t>
      </w:r>
    </w:p>
    <w:p w14:paraId="1A266973" w14:textId="77777777" w:rsidR="007F28F1" w:rsidRDefault="007F28F1" w:rsidP="007F28F1">
      <w:pPr>
        <w:pStyle w:val="ListParagraph"/>
        <w:numPr>
          <w:ilvl w:val="0"/>
          <w:numId w:val="26"/>
        </w:numPr>
      </w:pPr>
      <w:r>
        <w:t>Produced Programme</w:t>
      </w:r>
    </w:p>
    <w:p w14:paraId="4EA81FCB" w14:textId="77777777" w:rsidR="009C63D3" w:rsidRDefault="009C63D3" w:rsidP="009C63D3">
      <w:pPr>
        <w:pStyle w:val="ListParagraph"/>
        <w:numPr>
          <w:ilvl w:val="0"/>
          <w:numId w:val="25"/>
        </w:numPr>
      </w:pPr>
      <w:r>
        <w:t>The Hypocrite:</w:t>
      </w:r>
    </w:p>
    <w:p w14:paraId="22D87F5F" w14:textId="77777777" w:rsidR="009C63D3" w:rsidRDefault="009C63D3" w:rsidP="009C63D3">
      <w:pPr>
        <w:pStyle w:val="ListParagraph"/>
        <w:ind w:left="1080"/>
      </w:pPr>
      <w:r>
        <w:t>RSC are happy with how the show has gone there – Box Office reports will be put together at the end of the run (Sat 29</w:t>
      </w:r>
      <w:r w:rsidRPr="009C63D3">
        <w:rPr>
          <w:vertAlign w:val="superscript"/>
        </w:rPr>
        <w:t>th</w:t>
      </w:r>
      <w:r>
        <w:t>)</w:t>
      </w:r>
    </w:p>
    <w:p w14:paraId="669B2412" w14:textId="77777777" w:rsidR="009C63D3" w:rsidRDefault="009C63D3" w:rsidP="007F28F1">
      <w:pPr>
        <w:pStyle w:val="ListParagraph"/>
        <w:numPr>
          <w:ilvl w:val="0"/>
          <w:numId w:val="25"/>
        </w:numPr>
      </w:pPr>
      <w:r>
        <w:t>Richard III:</w:t>
      </w:r>
      <w:r w:rsidR="007F28F1">
        <w:t xml:space="preserve"> In the last week of rehearsals, first half of the run is close to selling out but the second half is quiet</w:t>
      </w:r>
    </w:p>
    <w:p w14:paraId="68C3A818" w14:textId="77777777" w:rsidR="007F28F1" w:rsidRDefault="007F28F1" w:rsidP="007F28F1">
      <w:pPr>
        <w:pStyle w:val="ListParagraph"/>
        <w:numPr>
          <w:ilvl w:val="0"/>
          <w:numId w:val="25"/>
        </w:numPr>
      </w:pPr>
      <w:r>
        <w:t>Mighty Atom: Maureen Lennon (Bellow Theatre) will be the Assistant Director</w:t>
      </w:r>
    </w:p>
    <w:p w14:paraId="35148D97" w14:textId="77777777" w:rsidR="009C63D3" w:rsidRDefault="0013778F" w:rsidP="007F28F1">
      <w:pPr>
        <w:pStyle w:val="ListParagraph"/>
        <w:numPr>
          <w:ilvl w:val="0"/>
          <w:numId w:val="25"/>
        </w:numPr>
      </w:pPr>
      <w:r>
        <w:t>Our Mutual Friend: Bry</w:t>
      </w:r>
      <w:r w:rsidR="007F28F1">
        <w:t>ony</w:t>
      </w:r>
      <w:r>
        <w:t xml:space="preserve"> K</w:t>
      </w:r>
      <w:r w:rsidR="007F28F1">
        <w:t xml:space="preserve"> will be here for some rehearsals. </w:t>
      </w:r>
    </w:p>
    <w:p w14:paraId="7088B0C5" w14:textId="77777777" w:rsidR="007F28F1" w:rsidRDefault="007F28F1" w:rsidP="007F28F1">
      <w:pPr>
        <w:pStyle w:val="ListParagraph"/>
        <w:numPr>
          <w:ilvl w:val="0"/>
          <w:numId w:val="26"/>
        </w:numPr>
      </w:pPr>
      <w:r>
        <w:t>Engagement Programme</w:t>
      </w:r>
    </w:p>
    <w:p w14:paraId="46F26A61" w14:textId="77777777" w:rsidR="007F28F1" w:rsidRDefault="007F28F1" w:rsidP="007F28F1">
      <w:pPr>
        <w:pStyle w:val="ListParagraph"/>
        <w:numPr>
          <w:ilvl w:val="0"/>
          <w:numId w:val="25"/>
        </w:numPr>
      </w:pPr>
      <w:r>
        <w:t xml:space="preserve">Defiance: Relationship between </w:t>
      </w:r>
      <w:r>
        <w:rPr>
          <w:i/>
        </w:rPr>
        <w:t xml:space="preserve">Act III </w:t>
      </w:r>
      <w:r>
        <w:t xml:space="preserve">&amp; the youth theatre has developed. The challenge is to keep that relationship going and what else can HT can offer them. </w:t>
      </w:r>
    </w:p>
    <w:p w14:paraId="5CE7EBF8" w14:textId="77777777" w:rsidR="0013778F" w:rsidRPr="009D2D40" w:rsidRDefault="0013778F" w:rsidP="0013778F">
      <w:pPr>
        <w:pStyle w:val="ListParagraph"/>
        <w:ind w:left="1080"/>
        <w:rPr>
          <w:color w:val="FF0000"/>
        </w:rPr>
      </w:pPr>
      <w:r w:rsidRPr="009D2D40">
        <w:rPr>
          <w:color w:val="FF0000"/>
        </w:rPr>
        <w:t>HT to send a bit of detail about the logistics of using the Guildhall – RR/Jill to send PB &amp; HD</w:t>
      </w:r>
    </w:p>
    <w:p w14:paraId="4854760A" w14:textId="77777777" w:rsidR="0013778F" w:rsidRDefault="0013778F" w:rsidP="00D53B24">
      <w:pPr>
        <w:pStyle w:val="ListParagraph"/>
        <w:numPr>
          <w:ilvl w:val="0"/>
          <w:numId w:val="25"/>
        </w:numPr>
      </w:pPr>
      <w:r>
        <w:t>Regional Young Actors Ensemble: Partnership with Derby Theatre. Once the participants are confirmed (as part of the application process, baseline survey to be done – to measure the process to the end. Can Derby &amp; Newcastle also do this?</w:t>
      </w:r>
    </w:p>
    <w:p w14:paraId="6B413B84" w14:textId="77777777" w:rsidR="00D53B24" w:rsidRDefault="00D53B24" w:rsidP="00E02354">
      <w:pPr>
        <w:pStyle w:val="ListParagraph"/>
        <w:numPr>
          <w:ilvl w:val="0"/>
          <w:numId w:val="25"/>
        </w:numPr>
      </w:pPr>
      <w:r>
        <w:t>No Boundaries: Stakeholder evaluation meeting is 1</w:t>
      </w:r>
      <w:r w:rsidRPr="00D53B24">
        <w:rPr>
          <w:vertAlign w:val="superscript"/>
        </w:rPr>
        <w:t>st</w:t>
      </w:r>
      <w:r>
        <w:t xml:space="preserve"> July (A Full Stakeholder will come out of that, with more information come), all gone well. </w:t>
      </w:r>
    </w:p>
    <w:p w14:paraId="409527A5" w14:textId="77777777" w:rsidR="00832909" w:rsidRDefault="00D53B24" w:rsidP="00D53B24">
      <w:pPr>
        <w:pStyle w:val="ListParagraph"/>
        <w:numPr>
          <w:ilvl w:val="0"/>
          <w:numId w:val="26"/>
        </w:numPr>
      </w:pPr>
      <w:r>
        <w:t>Staffing</w:t>
      </w:r>
    </w:p>
    <w:p w14:paraId="351EC5F9" w14:textId="77777777" w:rsidR="00D53B24" w:rsidRDefault="00D53B24" w:rsidP="00D53B24">
      <w:pPr>
        <w:pStyle w:val="ListParagraph"/>
        <w:numPr>
          <w:ilvl w:val="0"/>
          <w:numId w:val="25"/>
        </w:numPr>
      </w:pPr>
      <w:r>
        <w:t>Recruiting core staff has been difficult to achieve. Update to the report with the natural staff updates and processes. (Maternity leave etc.)</w:t>
      </w:r>
    </w:p>
    <w:p w14:paraId="789DC3E9" w14:textId="77777777" w:rsidR="00187D4B" w:rsidRDefault="00187D4B" w:rsidP="00187D4B">
      <w:pPr>
        <w:pStyle w:val="ListParagraph"/>
        <w:ind w:left="1080"/>
      </w:pPr>
      <w:r>
        <w:t>What is the Organisation dealing with?</w:t>
      </w:r>
    </w:p>
    <w:p w14:paraId="5771B568" w14:textId="77777777" w:rsidR="00187D4B" w:rsidRDefault="00187D4B" w:rsidP="00187D4B">
      <w:pPr>
        <w:pStyle w:val="ListParagraph"/>
        <w:numPr>
          <w:ilvl w:val="0"/>
          <w:numId w:val="26"/>
        </w:numPr>
      </w:pPr>
      <w:r>
        <w:t xml:space="preserve">Stats – </w:t>
      </w:r>
    </w:p>
    <w:p w14:paraId="4049490C" w14:textId="77777777" w:rsidR="00187D4B" w:rsidRDefault="00187D4B" w:rsidP="00187D4B">
      <w:pPr>
        <w:pStyle w:val="ListParagraph"/>
        <w:numPr>
          <w:ilvl w:val="0"/>
          <w:numId w:val="25"/>
        </w:numPr>
      </w:pPr>
      <w:r>
        <w:t xml:space="preserve">Page 6 of summary report: How are we defining what is a </w:t>
      </w:r>
      <w:r w:rsidRPr="00187D4B">
        <w:rPr>
          <w:i/>
        </w:rPr>
        <w:t>participant opportunity (outreach)</w:t>
      </w:r>
      <w:r>
        <w:t>?</w:t>
      </w:r>
    </w:p>
    <w:p w14:paraId="56842B46" w14:textId="77777777" w:rsidR="00187D4B" w:rsidRDefault="00187D4B" w:rsidP="00187D4B">
      <w:pPr>
        <w:pStyle w:val="ListParagraph"/>
        <w:numPr>
          <w:ilvl w:val="0"/>
          <w:numId w:val="25"/>
        </w:numPr>
      </w:pPr>
      <w:r>
        <w:t xml:space="preserve">3,500 </w:t>
      </w:r>
      <w:r w:rsidR="00A03CF9">
        <w:t>Programmes</w:t>
      </w:r>
      <w:r>
        <w:t xml:space="preserve"> sold for The Hypocrite – target met. </w:t>
      </w:r>
    </w:p>
    <w:p w14:paraId="277CF512" w14:textId="77777777" w:rsidR="00187D4B" w:rsidRDefault="00187D4B" w:rsidP="00A03CF9"/>
    <w:p w14:paraId="7FD288CE" w14:textId="77777777" w:rsidR="00A03CF9" w:rsidRPr="009D2D40" w:rsidRDefault="00964BA2" w:rsidP="00A03CF9">
      <w:pPr>
        <w:rPr>
          <w:color w:val="FF0000"/>
          <w:u w:val="single"/>
        </w:rPr>
      </w:pPr>
      <w:r w:rsidRPr="00964BA2">
        <w:rPr>
          <w:u w:val="single"/>
        </w:rPr>
        <w:softHyphen/>
        <w:t>Budget (To Date)</w:t>
      </w:r>
    </w:p>
    <w:p w14:paraId="4AD73BCC" w14:textId="77777777" w:rsidR="00832909" w:rsidRPr="009D2D40" w:rsidRDefault="00964BA2" w:rsidP="00964BA2">
      <w:pPr>
        <w:pStyle w:val="ListParagraph"/>
        <w:numPr>
          <w:ilvl w:val="0"/>
          <w:numId w:val="25"/>
        </w:numPr>
        <w:rPr>
          <w:color w:val="FF0000"/>
        </w:rPr>
      </w:pPr>
      <w:r w:rsidRPr="009D2D40">
        <w:rPr>
          <w:color w:val="FF0000"/>
        </w:rPr>
        <w:t xml:space="preserve">Andy Pyke to send a short note on the budgets to HD. </w:t>
      </w:r>
    </w:p>
    <w:p w14:paraId="3E1DEFC7" w14:textId="77777777" w:rsidR="00964BA2" w:rsidRPr="009D2D40" w:rsidRDefault="00964BA2" w:rsidP="00964BA2">
      <w:pPr>
        <w:pStyle w:val="ListParagraph"/>
        <w:numPr>
          <w:ilvl w:val="0"/>
          <w:numId w:val="25"/>
        </w:numPr>
        <w:rPr>
          <w:color w:val="FF0000"/>
        </w:rPr>
      </w:pPr>
      <w:r w:rsidRPr="009D2D40">
        <w:rPr>
          <w:color w:val="FF0000"/>
        </w:rPr>
        <w:t xml:space="preserve">PB to get an analysis on project spend for </w:t>
      </w:r>
      <w:r w:rsidRPr="009D2D40">
        <w:rPr>
          <w:i/>
          <w:color w:val="FF0000"/>
        </w:rPr>
        <w:t>The Hypocrite</w:t>
      </w:r>
      <w:r w:rsidRPr="009D2D40">
        <w:rPr>
          <w:color w:val="FF0000"/>
        </w:rPr>
        <w:t xml:space="preserve"> to RP. </w:t>
      </w:r>
    </w:p>
    <w:p w14:paraId="1D848A00" w14:textId="77777777" w:rsidR="00964BA2" w:rsidRPr="009D2D40" w:rsidRDefault="00964BA2" w:rsidP="00964BA2">
      <w:pPr>
        <w:pStyle w:val="ListParagraph"/>
        <w:numPr>
          <w:ilvl w:val="0"/>
          <w:numId w:val="25"/>
        </w:numPr>
        <w:rPr>
          <w:color w:val="FF0000"/>
        </w:rPr>
      </w:pPr>
      <w:r w:rsidRPr="009D2D40">
        <w:rPr>
          <w:color w:val="FF0000"/>
        </w:rPr>
        <w:t>Breakdown of the Visiting Programme (</w:t>
      </w:r>
      <w:r w:rsidR="00E02354" w:rsidRPr="009D2D40">
        <w:rPr>
          <w:color w:val="FF0000"/>
        </w:rPr>
        <w:t>Uproot - £5k down, WOW, £2k down) – AP/RR to HD</w:t>
      </w:r>
    </w:p>
    <w:p w14:paraId="00AEDA46" w14:textId="77777777" w:rsidR="00E02354" w:rsidRDefault="00E02354" w:rsidP="00E02354">
      <w:pPr>
        <w:pStyle w:val="ListParagraph"/>
        <w:ind w:left="1080"/>
      </w:pPr>
      <w:r>
        <w:t xml:space="preserve">Working with the BBC was not meant to cause extra spend for the Organisation. </w:t>
      </w:r>
    </w:p>
    <w:p w14:paraId="4EF872B7" w14:textId="77777777" w:rsidR="00E02354" w:rsidRDefault="00E02354" w:rsidP="00E02354">
      <w:pPr>
        <w:pStyle w:val="ListParagraph"/>
        <w:numPr>
          <w:ilvl w:val="0"/>
          <w:numId w:val="25"/>
        </w:numPr>
      </w:pPr>
      <w:r>
        <w:t xml:space="preserve">Access/Inclusion: TP is on Hull 2017 Access Group, Do HT plan to do more? JMW will look after this. </w:t>
      </w:r>
    </w:p>
    <w:p w14:paraId="2C55B4AB" w14:textId="77777777" w:rsidR="00E02354" w:rsidRPr="009D2D40" w:rsidRDefault="00E02354" w:rsidP="00E02354">
      <w:pPr>
        <w:pStyle w:val="ListParagraph"/>
        <w:numPr>
          <w:ilvl w:val="0"/>
          <w:numId w:val="25"/>
        </w:numPr>
        <w:rPr>
          <w:color w:val="FF0000"/>
        </w:rPr>
      </w:pPr>
      <w:r w:rsidRPr="009D2D40">
        <w:rPr>
          <w:color w:val="FF0000"/>
        </w:rPr>
        <w:t>AP to send a small summary on Development Income Target for 16/17</w:t>
      </w:r>
    </w:p>
    <w:p w14:paraId="6F00CF6C" w14:textId="77777777" w:rsidR="00E02354" w:rsidRDefault="00E02354" w:rsidP="00E02354"/>
    <w:p w14:paraId="0D225122" w14:textId="77777777" w:rsidR="00E02354" w:rsidRDefault="00E02354" w:rsidP="00E02354">
      <w:pPr>
        <w:rPr>
          <w:u w:val="single"/>
        </w:rPr>
      </w:pPr>
      <w:r>
        <w:rPr>
          <w:u w:val="single"/>
        </w:rPr>
        <w:t>Project Risk Register</w:t>
      </w:r>
    </w:p>
    <w:p w14:paraId="788F323B" w14:textId="77777777" w:rsidR="00E02354" w:rsidRPr="00E02354" w:rsidRDefault="00E02354" w:rsidP="00E02354">
      <w:pPr>
        <w:pStyle w:val="ListParagraph"/>
        <w:numPr>
          <w:ilvl w:val="0"/>
          <w:numId w:val="25"/>
        </w:numPr>
        <w:rPr>
          <w:u w:val="single"/>
        </w:rPr>
      </w:pPr>
      <w:r>
        <w:t xml:space="preserve">Risks that were added to the register, have been managed and not happened. </w:t>
      </w:r>
    </w:p>
    <w:p w14:paraId="2886FA12" w14:textId="77777777" w:rsidR="00E02354" w:rsidRDefault="00A36C9B" w:rsidP="00A36C9B">
      <w:pPr>
        <w:rPr>
          <w:u w:val="single"/>
        </w:rPr>
      </w:pPr>
      <w:r>
        <w:rPr>
          <w:u w:val="single"/>
        </w:rPr>
        <w:lastRenderedPageBreak/>
        <w:t>Partnerships</w:t>
      </w:r>
    </w:p>
    <w:p w14:paraId="5D344919" w14:textId="77777777" w:rsidR="00A36C9B" w:rsidRPr="00A36C9B" w:rsidRDefault="00A36C9B" w:rsidP="00A36C9B">
      <w:pPr>
        <w:pStyle w:val="ListParagraph"/>
        <w:numPr>
          <w:ilvl w:val="0"/>
          <w:numId w:val="25"/>
        </w:numPr>
        <w:rPr>
          <w:u w:val="single"/>
        </w:rPr>
      </w:pPr>
      <w:r>
        <w:t xml:space="preserve">Hull 2017 Partnerships and HT Development department need to have a meeting at the end of May. </w:t>
      </w:r>
    </w:p>
    <w:p w14:paraId="39E525A4" w14:textId="77777777" w:rsidR="00A36C9B" w:rsidRPr="00A36C9B" w:rsidRDefault="00A36C9B" w:rsidP="00A36C9B">
      <w:pPr>
        <w:pStyle w:val="ListParagraph"/>
        <w:numPr>
          <w:ilvl w:val="0"/>
          <w:numId w:val="25"/>
        </w:numPr>
        <w:rPr>
          <w:u w:val="single"/>
        </w:rPr>
      </w:pPr>
      <w:r>
        <w:t>Development Target Income needs to be met by the end of June (next meeting to be organised for</w:t>
      </w:r>
      <w:r w:rsidR="009D2D40">
        <w:t xml:space="preserve"> the end of</w:t>
      </w:r>
      <w:r>
        <w:t xml:space="preserve"> June)</w:t>
      </w:r>
    </w:p>
    <w:p w14:paraId="26E1CB16" w14:textId="77777777" w:rsidR="00A36C9B" w:rsidRDefault="00A36C9B" w:rsidP="00A36C9B">
      <w:pPr>
        <w:rPr>
          <w:u w:val="single"/>
        </w:rPr>
      </w:pPr>
    </w:p>
    <w:p w14:paraId="3F38E1E9" w14:textId="77777777" w:rsidR="00A36C9B" w:rsidRDefault="00A36C9B" w:rsidP="00022C16">
      <w:pPr>
        <w:rPr>
          <w:u w:val="single"/>
        </w:rPr>
      </w:pPr>
      <w:r>
        <w:rPr>
          <w:u w:val="single"/>
        </w:rPr>
        <w:t xml:space="preserve">Hull 2017 Q1 Report </w:t>
      </w:r>
      <w:r w:rsidR="00022C16">
        <w:rPr>
          <w:u w:val="single"/>
        </w:rPr>
        <w:t xml:space="preserve">Mar/Comms </w:t>
      </w:r>
    </w:p>
    <w:p w14:paraId="043F7619" w14:textId="77777777" w:rsidR="00022C16" w:rsidRPr="00022C16" w:rsidRDefault="00022C16" w:rsidP="00022C16">
      <w:pPr>
        <w:pStyle w:val="ListParagraph"/>
        <w:numPr>
          <w:ilvl w:val="0"/>
          <w:numId w:val="25"/>
        </w:numPr>
        <w:rPr>
          <w:u w:val="single"/>
        </w:rPr>
      </w:pPr>
      <w:r>
        <w:t xml:space="preserve">Richard III: Digital only marketing campaign, which is being run by external digital company 9XB. </w:t>
      </w:r>
    </w:p>
    <w:p w14:paraId="11A25761" w14:textId="77777777" w:rsidR="00022C16" w:rsidRPr="009D2D40" w:rsidRDefault="00022C16" w:rsidP="00022C16">
      <w:pPr>
        <w:pStyle w:val="ListParagraph"/>
        <w:numPr>
          <w:ilvl w:val="0"/>
          <w:numId w:val="25"/>
        </w:numPr>
        <w:rPr>
          <w:color w:val="FF0000"/>
        </w:rPr>
      </w:pPr>
      <w:r w:rsidRPr="009D2D40">
        <w:rPr>
          <w:color w:val="FF0000"/>
        </w:rPr>
        <w:t>Mighty Atoms: RP to get Tommy Coyle/Trinity Boxing and other boxing groups, Mark Rees (WOW Contacts etc.) from SMHS</w:t>
      </w:r>
    </w:p>
    <w:p w14:paraId="1BFEE3DB" w14:textId="77777777" w:rsidR="009D2D40" w:rsidRDefault="00022C16" w:rsidP="00022C16">
      <w:pPr>
        <w:pStyle w:val="ListParagraph"/>
        <w:numPr>
          <w:ilvl w:val="0"/>
          <w:numId w:val="25"/>
        </w:numPr>
      </w:pPr>
      <w:r>
        <w:t xml:space="preserve"> </w:t>
      </w:r>
      <w:r w:rsidR="009D2D40">
        <w:t>Next Brochure will be for Sept-Dec - Will be out by W/C 26</w:t>
      </w:r>
      <w:r w:rsidR="009D2D40" w:rsidRPr="009D2D40">
        <w:rPr>
          <w:vertAlign w:val="superscript"/>
        </w:rPr>
        <w:t>nd</w:t>
      </w:r>
      <w:r w:rsidR="009D2D40">
        <w:t xml:space="preserve"> June 2017. </w:t>
      </w:r>
    </w:p>
    <w:p w14:paraId="1C780434" w14:textId="77777777" w:rsidR="009D2D40" w:rsidRDefault="009D2D40" w:rsidP="00022C16">
      <w:pPr>
        <w:pStyle w:val="ListParagraph"/>
        <w:numPr>
          <w:ilvl w:val="0"/>
          <w:numId w:val="25"/>
        </w:numPr>
      </w:pPr>
      <w:r>
        <w:t>HT NPO announcement will be on 27</w:t>
      </w:r>
      <w:r w:rsidRPr="009D2D40">
        <w:rPr>
          <w:vertAlign w:val="superscript"/>
        </w:rPr>
        <w:t>th</w:t>
      </w:r>
      <w:r>
        <w:t xml:space="preserve"> June. </w:t>
      </w:r>
    </w:p>
    <w:p w14:paraId="434608D8" w14:textId="77777777" w:rsidR="009D2D40" w:rsidRPr="009D2D40" w:rsidRDefault="009D2D40" w:rsidP="009D2D40">
      <w:pPr>
        <w:pStyle w:val="ListParagraph"/>
        <w:numPr>
          <w:ilvl w:val="0"/>
          <w:numId w:val="25"/>
        </w:numPr>
        <w:rPr>
          <w:color w:val="FF0000"/>
        </w:rPr>
      </w:pPr>
      <w:r w:rsidRPr="009D2D40">
        <w:rPr>
          <w:color w:val="FF0000"/>
        </w:rPr>
        <w:t xml:space="preserve">PB to confirm the deadline for the September magazine to HT team. </w:t>
      </w:r>
    </w:p>
    <w:p w14:paraId="70CE2B05" w14:textId="77777777" w:rsidR="00022C16" w:rsidRDefault="009D2D40" w:rsidP="009D2D40">
      <w:pPr>
        <w:pStyle w:val="ListParagraph"/>
        <w:numPr>
          <w:ilvl w:val="0"/>
          <w:numId w:val="25"/>
        </w:numPr>
      </w:pPr>
      <w:r>
        <w:t xml:space="preserve"> HT Jan – July 18 brochure out in November 2017 </w:t>
      </w:r>
    </w:p>
    <w:p w14:paraId="54CC6457" w14:textId="797F67A0" w:rsidR="004C5183" w:rsidRDefault="004C5183" w:rsidP="003A2D65">
      <w:pPr>
        <w:pStyle w:val="ListParagraph"/>
        <w:numPr>
          <w:ilvl w:val="0"/>
          <w:numId w:val="25"/>
        </w:numPr>
      </w:pPr>
      <w:r>
        <w:t xml:space="preserve">Cornershop and HT need to development their relationship. </w:t>
      </w:r>
    </w:p>
    <w:p w14:paraId="2C2A9ABF" w14:textId="77777777" w:rsidR="003A2D65" w:rsidRDefault="003A2D65" w:rsidP="003A2D65"/>
    <w:p w14:paraId="1F053933" w14:textId="481FE382" w:rsidR="003A2D65" w:rsidRDefault="003A2D65" w:rsidP="003A2D65">
      <w:pPr>
        <w:rPr>
          <w:u w:val="single"/>
        </w:rPr>
      </w:pPr>
      <w:r>
        <w:rPr>
          <w:u w:val="single"/>
        </w:rPr>
        <w:t>Looking Forward</w:t>
      </w:r>
    </w:p>
    <w:p w14:paraId="25BFBF70" w14:textId="196555F4" w:rsidR="003A2D65" w:rsidRPr="003A2D65" w:rsidRDefault="00CF700A" w:rsidP="003A2D65">
      <w:pPr>
        <w:pStyle w:val="ListParagraph"/>
        <w:numPr>
          <w:ilvl w:val="0"/>
          <w:numId w:val="25"/>
        </w:numPr>
        <w:rPr>
          <w:u w:val="single"/>
        </w:rPr>
      </w:pPr>
      <w:r>
        <w:t xml:space="preserve">The </w:t>
      </w:r>
      <w:r w:rsidR="003A2D65">
        <w:t>Market: Lancaster has joined (although t</w:t>
      </w:r>
      <w:r>
        <w:t xml:space="preserve">hey are only paying half of </w:t>
      </w:r>
      <w:r w:rsidR="003A2D65">
        <w:t xml:space="preserve">what the other partners are) – Partnership agreements out soon. </w:t>
      </w:r>
    </w:p>
    <w:p w14:paraId="47520E40" w14:textId="073F106A" w:rsidR="003A2D65" w:rsidRPr="003A2D65" w:rsidRDefault="00CF700A" w:rsidP="00CF700A">
      <w:pPr>
        <w:pStyle w:val="ListParagraph"/>
        <w:ind w:left="1080"/>
        <w:rPr>
          <w:u w:val="single"/>
        </w:rPr>
      </w:pPr>
      <w:r>
        <w:t xml:space="preserve">Press Night:  – </w:t>
      </w:r>
      <w:r>
        <w:t>5</w:t>
      </w:r>
      <w:r w:rsidRPr="00CF700A">
        <w:rPr>
          <w:vertAlign w:val="superscript"/>
        </w:rPr>
        <w:t>th</w:t>
      </w:r>
      <w:r>
        <w:t>/6</w:t>
      </w:r>
      <w:r w:rsidRPr="00CF700A">
        <w:rPr>
          <w:vertAlign w:val="superscript"/>
        </w:rPr>
        <w:t>th</w:t>
      </w:r>
      <w:r>
        <w:t xml:space="preserve"> September with a preference to the 5</w:t>
      </w:r>
      <w:r w:rsidRPr="00CF700A">
        <w:rPr>
          <w:vertAlign w:val="superscript"/>
        </w:rPr>
        <w:t>th</w:t>
      </w:r>
      <w:r>
        <w:t xml:space="preserve">. </w:t>
      </w:r>
    </w:p>
    <w:p w14:paraId="5D169D0F" w14:textId="20FE98D3" w:rsidR="00CF700A" w:rsidRPr="007A5D7D" w:rsidRDefault="00CF700A" w:rsidP="00CF700A">
      <w:pPr>
        <w:pStyle w:val="ListParagraph"/>
        <w:numPr>
          <w:ilvl w:val="0"/>
          <w:numId w:val="25"/>
        </w:numPr>
        <w:rPr>
          <w:color w:val="FF0000"/>
        </w:rPr>
      </w:pPr>
      <w:r w:rsidRPr="007A5D7D">
        <w:rPr>
          <w:color w:val="FF0000"/>
        </w:rPr>
        <w:t>RR to send a copy of the MTV to Claire D &amp; SMHS</w:t>
      </w:r>
      <w:r w:rsidR="007A5D7D">
        <w:rPr>
          <w:color w:val="FF0000"/>
        </w:rPr>
        <w:t>. Also P</w:t>
      </w:r>
      <w:r w:rsidRPr="007A5D7D">
        <w:rPr>
          <w:color w:val="FF0000"/>
        </w:rPr>
        <w:t xml:space="preserve">enciled </w:t>
      </w:r>
      <w:r w:rsidR="007A5D7D" w:rsidRPr="007A5D7D">
        <w:rPr>
          <w:color w:val="FF0000"/>
        </w:rPr>
        <w:t>Programme</w:t>
      </w:r>
      <w:r w:rsidRPr="007A5D7D">
        <w:rPr>
          <w:color w:val="FF0000"/>
        </w:rPr>
        <w:t xml:space="preserve"> for end of financial year 17/18</w:t>
      </w:r>
    </w:p>
    <w:p w14:paraId="3FE554B9" w14:textId="55E6450A" w:rsidR="00CF700A" w:rsidRDefault="00CF700A" w:rsidP="00CF700A">
      <w:pPr>
        <w:pStyle w:val="ListParagraph"/>
        <w:numPr>
          <w:ilvl w:val="0"/>
          <w:numId w:val="25"/>
        </w:numPr>
        <w:rPr>
          <w:color w:val="FF0000"/>
        </w:rPr>
      </w:pPr>
      <w:r w:rsidRPr="00CF700A">
        <w:rPr>
          <w:color w:val="FF0000"/>
        </w:rPr>
        <w:t>HT to send Autumn Press Nights Update to Hull 2017 ASAP</w:t>
      </w:r>
    </w:p>
    <w:p w14:paraId="623993C1" w14:textId="62E31914" w:rsidR="007A5D7D" w:rsidRDefault="007A5D7D" w:rsidP="007A5D7D">
      <w:pPr>
        <w:rPr>
          <w:color w:val="FF0000"/>
        </w:rPr>
      </w:pPr>
    </w:p>
    <w:p w14:paraId="1C084939" w14:textId="77777777" w:rsidR="007A5D7D" w:rsidRDefault="007A5D7D" w:rsidP="007A5D7D">
      <w:r>
        <w:t xml:space="preserve">Next meeting: </w:t>
      </w:r>
    </w:p>
    <w:p w14:paraId="5CC6C771" w14:textId="0EF846AF" w:rsidR="007A5D7D" w:rsidRDefault="007A5D7D" w:rsidP="007A5D7D">
      <w:r>
        <w:t>Wednesday 19</w:t>
      </w:r>
      <w:r w:rsidRPr="007A5D7D">
        <w:rPr>
          <w:vertAlign w:val="superscript"/>
        </w:rPr>
        <w:t>th</w:t>
      </w:r>
      <w:r>
        <w:t xml:space="preserve"> July 11am till 1.30pm</w:t>
      </w:r>
    </w:p>
    <w:p w14:paraId="34006A3C" w14:textId="05069E85" w:rsidR="007A5D7D" w:rsidRDefault="007A5D7D" w:rsidP="007A5D7D">
      <w:r>
        <w:t>Wednesday 18</w:t>
      </w:r>
      <w:r w:rsidRPr="007A5D7D">
        <w:rPr>
          <w:vertAlign w:val="superscript"/>
        </w:rPr>
        <w:t>th</w:t>
      </w:r>
      <w:r>
        <w:t xml:space="preserve"> October 1.30pm till 3.30pm</w:t>
      </w:r>
    </w:p>
    <w:p w14:paraId="2DA538F2" w14:textId="677C063D" w:rsidR="007A5D7D" w:rsidRPr="007A5D7D" w:rsidRDefault="007A5D7D" w:rsidP="007A5D7D">
      <w:pPr>
        <w:rPr>
          <w:color w:val="FF0000"/>
        </w:rPr>
      </w:pPr>
    </w:p>
    <w:sectPr w:rsidR="007A5D7D" w:rsidRPr="007A5D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714249"/>
    <w:multiLevelType w:val="hybridMultilevel"/>
    <w:tmpl w:val="A99654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4FA6AA9"/>
    <w:multiLevelType w:val="hybridMultilevel"/>
    <w:tmpl w:val="184A46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50279E6"/>
    <w:multiLevelType w:val="hybridMultilevel"/>
    <w:tmpl w:val="CD2C8F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4A2E7BAF"/>
    <w:multiLevelType w:val="hybridMultilevel"/>
    <w:tmpl w:val="3D36C53A"/>
    <w:lvl w:ilvl="0" w:tplc="55A641F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2A0926"/>
    <w:multiLevelType w:val="hybridMultilevel"/>
    <w:tmpl w:val="BFF464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4A66796"/>
    <w:multiLevelType w:val="hybridMultilevel"/>
    <w:tmpl w:val="74FC40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4"/>
  </w:num>
  <w:num w:numId="2">
    <w:abstractNumId w:val="13"/>
  </w:num>
  <w:num w:numId="3">
    <w:abstractNumId w:val="10"/>
  </w:num>
  <w:num w:numId="4">
    <w:abstractNumId w:val="26"/>
  </w:num>
  <w:num w:numId="5">
    <w:abstractNumId w:val="15"/>
  </w:num>
  <w:num w:numId="6">
    <w:abstractNumId w:val="19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18"/>
  </w:num>
  <w:num w:numId="20">
    <w:abstractNumId w:val="25"/>
  </w:num>
  <w:num w:numId="21">
    <w:abstractNumId w:val="20"/>
  </w:num>
  <w:num w:numId="22">
    <w:abstractNumId w:val="11"/>
  </w:num>
  <w:num w:numId="23">
    <w:abstractNumId w:val="28"/>
  </w:num>
  <w:num w:numId="24">
    <w:abstractNumId w:val="27"/>
  </w:num>
  <w:num w:numId="25">
    <w:abstractNumId w:val="22"/>
  </w:num>
  <w:num w:numId="26">
    <w:abstractNumId w:val="16"/>
  </w:num>
  <w:num w:numId="27">
    <w:abstractNumId w:val="23"/>
  </w:num>
  <w:num w:numId="28">
    <w:abstractNumId w:val="14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909"/>
    <w:rsid w:val="00022C16"/>
    <w:rsid w:val="0013778F"/>
    <w:rsid w:val="00187D4B"/>
    <w:rsid w:val="003A2D65"/>
    <w:rsid w:val="004C5183"/>
    <w:rsid w:val="00645252"/>
    <w:rsid w:val="006D3D74"/>
    <w:rsid w:val="007A5D7D"/>
    <w:rsid w:val="007F28F1"/>
    <w:rsid w:val="00832909"/>
    <w:rsid w:val="00964BA2"/>
    <w:rsid w:val="009C63D3"/>
    <w:rsid w:val="009D2D40"/>
    <w:rsid w:val="00A03CF9"/>
    <w:rsid w:val="00A36C9B"/>
    <w:rsid w:val="00A9204E"/>
    <w:rsid w:val="00CF700A"/>
    <w:rsid w:val="00D53B24"/>
    <w:rsid w:val="00E0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D3261"/>
  <w15:chartTrackingRefBased/>
  <w15:docId w15:val="{B922E6AA-59FF-4148-9C3C-EB67E7C3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ListParagraph">
    <w:name w:val="List Paragraph"/>
    <w:basedOn w:val="Normal"/>
    <w:uiPriority w:val="34"/>
    <w:unhideWhenUsed/>
    <w:qFormat/>
    <w:rsid w:val="009C63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ppell-SeckerS\AppData\Roaming\Microsoft\Templates\Single%20spaced%20(blank)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FB79A45B-F539-4C18-83B6-92B1D5927C30}"/>
</file>

<file path=customXml/itemProps2.xml><?xml version="1.0" encoding="utf-8"?>
<ds:datastoreItem xmlns:ds="http://schemas.openxmlformats.org/officeDocument/2006/customXml" ds:itemID="{064AA377-8718-4978-8A31-5480B6221DD0}"/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4873beb7-5857-4685-be1f-d57550cc96cc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(blank)(3)</Template>
  <TotalTime>150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Heppell-Secker Siana-Mae (2017)</dc:creator>
  <cp:keywords/>
  <dc:description/>
  <cp:lastModifiedBy>Heppell-Secker Siana-Mae (2017)</cp:lastModifiedBy>
  <cp:revision>2</cp:revision>
  <dcterms:created xsi:type="dcterms:W3CDTF">2017-04-26T09:59:00Z</dcterms:created>
  <dcterms:modified xsi:type="dcterms:W3CDTF">2017-04-26T12:29:00Z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0x010100F8C42307EFC073438B4FFFF77ECBCF68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